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4396" w14:textId="1BC861E2" w:rsidR="00CA7260" w:rsidRPr="004E5067" w:rsidRDefault="00CA7260" w:rsidP="00AC2B68">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6CE9143E" w:rsidR="00CA7260" w:rsidRPr="0043537A" w:rsidRDefault="00085388" w:rsidP="007C0CFD">
      <w:pPr>
        <w:pStyle w:val="Akapitzlist1"/>
        <w:ind w:left="0"/>
        <w:jc w:val="center"/>
        <w:rPr>
          <w:rFonts w:cs="Times New Roman"/>
          <w:b/>
          <w:sz w:val="22"/>
          <w:szCs w:val="22"/>
          <w:lang w:val="en-US"/>
        </w:rPr>
      </w:pPr>
      <w:r w:rsidRPr="0043537A">
        <w:rPr>
          <w:rFonts w:cs="Times New Roman"/>
          <w:b/>
          <w:bCs/>
          <w:sz w:val="22"/>
          <w:szCs w:val="22"/>
          <w:lang w:val="en-US"/>
        </w:rPr>
        <w:t>post-doctoral Research Associate</w:t>
      </w:r>
      <w:r w:rsidR="00CA7260" w:rsidRPr="0043537A">
        <w:rPr>
          <w:rFonts w:cs="Times New Roman"/>
          <w:b/>
          <w:sz w:val="22"/>
          <w:szCs w:val="22"/>
          <w:lang w:val="en-US"/>
        </w:rPr>
        <w:t xml:space="preserve"> </w:t>
      </w:r>
    </w:p>
    <w:p w14:paraId="64437D81" w14:textId="7F780F5A" w:rsidR="00CA7260" w:rsidRPr="002B3F5F" w:rsidRDefault="00D14777" w:rsidP="007C0CFD">
      <w:pPr>
        <w:pStyle w:val="Akapitzlist1"/>
        <w:ind w:left="0"/>
        <w:jc w:val="center"/>
        <w:rPr>
          <w:rFonts w:cs="Times New Roman"/>
          <w:b/>
          <w:bCs/>
          <w:sz w:val="22"/>
          <w:szCs w:val="22"/>
          <w:lang w:val="en-US"/>
        </w:rPr>
      </w:pPr>
      <w:r w:rsidRPr="009F0257">
        <w:rPr>
          <w:rFonts w:cs="Times New Roman"/>
          <w:bCs/>
          <w:sz w:val="22"/>
          <w:szCs w:val="22"/>
          <w:lang w:val="en-US"/>
        </w:rPr>
        <w:t>in</w:t>
      </w:r>
      <w:r w:rsidR="00B615D8" w:rsidRPr="009F0257">
        <w:rPr>
          <w:rFonts w:cs="Times New Roman"/>
          <w:bCs/>
          <w:sz w:val="22"/>
          <w:szCs w:val="22"/>
          <w:lang w:val="en-US"/>
        </w:rPr>
        <w:t xml:space="preserve"> </w:t>
      </w:r>
      <w:r w:rsidR="00112D3D" w:rsidRPr="002B45D5">
        <w:rPr>
          <w:rFonts w:cs="Times New Roman"/>
          <w:b/>
          <w:bCs/>
          <w:color w:val="002060"/>
          <w:sz w:val="22"/>
          <w:szCs w:val="22"/>
          <w:lang w:val="en-US"/>
        </w:rPr>
        <w:t>Department of Neurotoxicology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2E6985D6" w14:textId="46E66332" w:rsidR="00CA7260" w:rsidRPr="00FB1725" w:rsidRDefault="00CA7260" w:rsidP="002B45D5">
      <w:pPr>
        <w:pStyle w:val="Akapitzlist1"/>
        <w:ind w:left="0"/>
        <w:rPr>
          <w:rFonts w:cs="Times New Roman"/>
          <w:bCs/>
          <w:sz w:val="22"/>
          <w:szCs w:val="22"/>
          <w:lang w:val="en-US"/>
        </w:rPr>
      </w:pPr>
      <w:r w:rsidRPr="004E5067">
        <w:rPr>
          <w:rFonts w:cs="Times New Roman"/>
          <w:bCs/>
          <w:sz w:val="22"/>
          <w:szCs w:val="22"/>
          <w:lang w:val="en-US"/>
        </w:rPr>
        <w:t xml:space="preserve">City: </w:t>
      </w:r>
      <w:r w:rsidR="00112D3D" w:rsidRPr="0043537A">
        <w:rPr>
          <w:rFonts w:cs="Times New Roman"/>
          <w:bCs/>
          <w:sz w:val="22"/>
          <w:szCs w:val="22"/>
          <w:lang w:val="en-US"/>
        </w:rPr>
        <w:t>Warsaw</w:t>
      </w:r>
    </w:p>
    <w:p w14:paraId="26E5FC0F" w14:textId="4D0587C6" w:rsidR="00CA7260" w:rsidRPr="0043537A" w:rsidRDefault="00CA7260" w:rsidP="002B45D5">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00E5692B" w:rsidRPr="0043537A">
        <w:rPr>
          <w:rFonts w:cs="Times New Roman"/>
          <w:b/>
          <w:bCs/>
          <w:sz w:val="22"/>
          <w:szCs w:val="22"/>
          <w:lang w:val="en-US"/>
        </w:rPr>
        <w:t>post-doctoral Research Associate</w:t>
      </w:r>
      <w:r w:rsidRPr="0043537A">
        <w:rPr>
          <w:rFonts w:cs="Times New Roman"/>
          <w:b/>
          <w:bCs/>
          <w:sz w:val="22"/>
          <w:szCs w:val="22"/>
          <w:lang w:val="en-US"/>
        </w:rPr>
        <w:t xml:space="preserve"> </w:t>
      </w:r>
    </w:p>
    <w:p w14:paraId="0672FEDC" w14:textId="4DA8D83D"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7A759AC4"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 xml:space="preserve">Announcement date: </w:t>
      </w:r>
      <w:r w:rsidR="00C65645">
        <w:rPr>
          <w:rFonts w:cs="Times New Roman"/>
          <w:bCs/>
          <w:sz w:val="22"/>
          <w:szCs w:val="22"/>
          <w:lang w:val="en-US"/>
        </w:rPr>
        <w:t>January</w:t>
      </w:r>
      <w:r w:rsidR="00AC2B68" w:rsidRPr="00AC2B68">
        <w:rPr>
          <w:rFonts w:cs="Times New Roman"/>
          <w:bCs/>
          <w:sz w:val="22"/>
          <w:szCs w:val="22"/>
          <w:lang w:val="en-US"/>
        </w:rPr>
        <w:t xml:space="preserve"> 2</w:t>
      </w:r>
      <w:r w:rsidR="001813D4">
        <w:rPr>
          <w:rFonts w:cs="Times New Roman"/>
          <w:bCs/>
          <w:sz w:val="22"/>
          <w:szCs w:val="22"/>
          <w:lang w:val="en-US"/>
        </w:rPr>
        <w:t>3</w:t>
      </w:r>
      <w:r w:rsidR="004221B8">
        <w:rPr>
          <w:rFonts w:cs="Times New Roman"/>
          <w:bCs/>
          <w:sz w:val="22"/>
          <w:szCs w:val="22"/>
          <w:vertAlign w:val="superscript"/>
          <w:lang w:val="en-US"/>
        </w:rPr>
        <w:t>rd</w:t>
      </w:r>
      <w:r w:rsidR="00AC2B68" w:rsidRPr="00AC2B68">
        <w:rPr>
          <w:rFonts w:cs="Times New Roman"/>
          <w:bCs/>
          <w:sz w:val="22"/>
          <w:szCs w:val="22"/>
          <w:lang w:val="en-US"/>
        </w:rPr>
        <w:t>,</w:t>
      </w:r>
      <w:r w:rsidR="00741A23" w:rsidRPr="002B3F5F">
        <w:rPr>
          <w:rFonts w:cs="Times New Roman"/>
          <w:bCs/>
          <w:sz w:val="22"/>
          <w:szCs w:val="22"/>
          <w:lang w:val="en-US"/>
        </w:rPr>
        <w:t xml:space="preserve"> 202</w:t>
      </w:r>
      <w:r w:rsidR="00C65645">
        <w:rPr>
          <w:rFonts w:cs="Times New Roman"/>
          <w:bCs/>
          <w:sz w:val="22"/>
          <w:szCs w:val="22"/>
          <w:lang w:val="en-US"/>
        </w:rPr>
        <w:t>3</w:t>
      </w:r>
    </w:p>
    <w:p w14:paraId="3C266DBC" w14:textId="69E15DCA" w:rsidR="00CA7260" w:rsidRPr="00FB1725" w:rsidRDefault="00CA7260" w:rsidP="002B45D5">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r w:rsidR="00C65645">
        <w:rPr>
          <w:rFonts w:cs="Times New Roman"/>
          <w:b/>
          <w:bCs/>
          <w:sz w:val="22"/>
          <w:szCs w:val="22"/>
          <w:lang w:val="en-US"/>
        </w:rPr>
        <w:t>February</w:t>
      </w:r>
      <w:r w:rsidR="00112D3D" w:rsidRPr="002B3F5F">
        <w:rPr>
          <w:rFonts w:cs="Times New Roman"/>
          <w:b/>
          <w:bCs/>
          <w:sz w:val="22"/>
          <w:szCs w:val="22"/>
          <w:lang w:val="en-US"/>
        </w:rPr>
        <w:t xml:space="preserve"> </w:t>
      </w:r>
      <w:r w:rsidR="00C65645">
        <w:rPr>
          <w:rFonts w:cs="Times New Roman"/>
          <w:b/>
          <w:bCs/>
          <w:sz w:val="22"/>
          <w:szCs w:val="22"/>
          <w:lang w:val="en-US"/>
        </w:rPr>
        <w:t>1</w:t>
      </w:r>
      <w:r w:rsidR="001813D4">
        <w:rPr>
          <w:rFonts w:cs="Times New Roman"/>
          <w:b/>
          <w:bCs/>
          <w:sz w:val="22"/>
          <w:szCs w:val="22"/>
          <w:lang w:val="en-US"/>
        </w:rPr>
        <w:t>3</w:t>
      </w:r>
      <w:r w:rsidR="00AC2B68" w:rsidRPr="00AC2B68">
        <w:rPr>
          <w:rFonts w:cs="Times New Roman"/>
          <w:b/>
          <w:bCs/>
          <w:sz w:val="22"/>
          <w:szCs w:val="22"/>
          <w:vertAlign w:val="superscript"/>
          <w:lang w:val="en-US"/>
        </w:rPr>
        <w:t>th</w:t>
      </w:r>
      <w:r w:rsidR="00741A23" w:rsidRPr="00AC2B68">
        <w:rPr>
          <w:rFonts w:cs="Times New Roman"/>
          <w:b/>
          <w:bCs/>
          <w:sz w:val="22"/>
          <w:szCs w:val="22"/>
          <w:lang w:val="en-US"/>
        </w:rPr>
        <w:t>,</w:t>
      </w:r>
      <w:r w:rsidR="00741A23" w:rsidRPr="002B3F5F">
        <w:rPr>
          <w:rFonts w:cs="Times New Roman"/>
          <w:b/>
          <w:bCs/>
          <w:sz w:val="22"/>
          <w:szCs w:val="22"/>
          <w:lang w:val="en-US"/>
        </w:rPr>
        <w:t xml:space="preserve"> 202</w:t>
      </w:r>
      <w:r w:rsidR="00C65645">
        <w:rPr>
          <w:rFonts w:cs="Times New Roman"/>
          <w:b/>
          <w:bCs/>
          <w:sz w:val="22"/>
          <w:szCs w:val="22"/>
          <w:lang w:val="en-US"/>
        </w:rPr>
        <w:t>3</w:t>
      </w:r>
    </w:p>
    <w:p w14:paraId="13B3369D" w14:textId="0165FB28" w:rsidR="00F35426" w:rsidRPr="00FB1725" w:rsidRDefault="00F35426" w:rsidP="002B45D5">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AC2B68">
        <w:rPr>
          <w:rFonts w:cs="Times New Roman"/>
          <w:bCs/>
          <w:sz w:val="22"/>
          <w:szCs w:val="22"/>
          <w:lang w:val="en-US"/>
        </w:rPr>
        <w:t xml:space="preserve">second half of </w:t>
      </w:r>
      <w:r w:rsidR="00C65645">
        <w:rPr>
          <w:rFonts w:cs="Times New Roman"/>
          <w:bCs/>
          <w:sz w:val="22"/>
          <w:szCs w:val="22"/>
          <w:lang w:val="en-US"/>
        </w:rPr>
        <w:t>February</w:t>
      </w:r>
      <w:r w:rsidR="004E5067" w:rsidRPr="002B3F5F">
        <w:rPr>
          <w:rFonts w:cs="Times New Roman"/>
          <w:bCs/>
          <w:sz w:val="22"/>
          <w:szCs w:val="22"/>
          <w:lang w:val="en-US"/>
        </w:rPr>
        <w:t xml:space="preserve"> 202</w:t>
      </w:r>
      <w:r w:rsidR="00C65645">
        <w:rPr>
          <w:rFonts w:cs="Times New Roman"/>
          <w:bCs/>
          <w:sz w:val="22"/>
          <w:szCs w:val="22"/>
          <w:lang w:val="en-US"/>
        </w:rPr>
        <w:t>3</w:t>
      </w:r>
    </w:p>
    <w:p w14:paraId="7C57ED29" w14:textId="3C0204A2" w:rsidR="00F35426" w:rsidRPr="00884F59" w:rsidRDefault="00F35426" w:rsidP="002B45D5">
      <w:pPr>
        <w:pStyle w:val="Akapitzlist1"/>
        <w:ind w:left="0"/>
        <w:rPr>
          <w:rFonts w:cs="Times New Roman"/>
          <w:bCs/>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C65645">
        <w:rPr>
          <w:rFonts w:cs="Times New Roman"/>
          <w:bCs/>
          <w:sz w:val="22"/>
          <w:szCs w:val="22"/>
          <w:lang w:val="en-US"/>
        </w:rPr>
        <w:t>March</w:t>
      </w:r>
      <w:r w:rsidR="0074119C">
        <w:rPr>
          <w:rFonts w:cs="Times New Roman"/>
          <w:bCs/>
          <w:sz w:val="22"/>
          <w:szCs w:val="22"/>
          <w:lang w:val="en-US"/>
        </w:rPr>
        <w:t>,</w:t>
      </w:r>
      <w:r w:rsidR="00741A23" w:rsidRPr="002B3F5F">
        <w:rPr>
          <w:rFonts w:cs="Times New Roman"/>
          <w:bCs/>
          <w:sz w:val="22"/>
          <w:szCs w:val="22"/>
          <w:lang w:val="en-US"/>
        </w:rPr>
        <w:t xml:space="preserve"> </w:t>
      </w:r>
      <w:r w:rsidR="00AB21C3" w:rsidRPr="002B3F5F">
        <w:rPr>
          <w:rFonts w:cs="Times New Roman"/>
          <w:bCs/>
          <w:sz w:val="22"/>
          <w:szCs w:val="22"/>
          <w:lang w:val="en-US"/>
        </w:rPr>
        <w:t>202</w:t>
      </w:r>
      <w:r w:rsidR="00C65645">
        <w:rPr>
          <w:rFonts w:cs="Times New Roman"/>
          <w:bCs/>
          <w:sz w:val="22"/>
          <w:szCs w:val="22"/>
          <w:lang w:val="en-US"/>
        </w:rPr>
        <w:t>3</w:t>
      </w:r>
    </w:p>
    <w:p w14:paraId="23998624" w14:textId="77777777" w:rsidR="00CA7260" w:rsidRPr="00FB1725" w:rsidRDefault="00CA7260" w:rsidP="002B45D5">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2601A0B2" w14:textId="7C0ABE7D" w:rsidR="00741A23" w:rsidRPr="0043537A" w:rsidRDefault="00CA7260" w:rsidP="002B45D5">
      <w:pPr>
        <w:pStyle w:val="Akapitzlist1"/>
        <w:ind w:left="1134" w:hanging="1134"/>
        <w:rPr>
          <w:rFonts w:cs="Times New Roman"/>
          <w:bCs/>
          <w:sz w:val="22"/>
          <w:szCs w:val="22"/>
          <w:lang w:val="en-US"/>
        </w:rPr>
      </w:pPr>
      <w:r w:rsidRPr="00BF3AE5">
        <w:rPr>
          <w:rFonts w:cs="Times New Roman"/>
          <w:bCs/>
          <w:sz w:val="22"/>
          <w:szCs w:val="22"/>
          <w:lang w:val="en-GB"/>
        </w:rPr>
        <w:t>Key words:</w:t>
      </w:r>
      <w:r w:rsidRPr="00BF3AE5">
        <w:rPr>
          <w:rFonts w:cs="Times New Roman"/>
          <w:lang w:val="en-GB"/>
        </w:rPr>
        <w:t xml:space="preserve"> </w:t>
      </w:r>
      <w:r w:rsidR="00112D3D" w:rsidRPr="0043537A">
        <w:rPr>
          <w:rFonts w:cs="Times New Roman"/>
          <w:sz w:val="22"/>
          <w:szCs w:val="22"/>
          <w:lang w:val="en-GB"/>
        </w:rPr>
        <w:t xml:space="preserve">neurotoxicity, </w:t>
      </w:r>
      <w:r w:rsidR="000000D8" w:rsidRPr="0043537A">
        <w:rPr>
          <w:rFonts w:cs="Times New Roman"/>
          <w:sz w:val="22"/>
          <w:szCs w:val="22"/>
          <w:lang w:val="en-GB"/>
        </w:rPr>
        <w:t xml:space="preserve">neurotransmission, </w:t>
      </w:r>
      <w:r w:rsidR="00112D3D" w:rsidRPr="0043537A">
        <w:rPr>
          <w:rFonts w:cs="Times New Roman"/>
          <w:sz w:val="22"/>
          <w:szCs w:val="22"/>
          <w:lang w:val="en-GB"/>
        </w:rPr>
        <w:t>amino acids transporters, oxidative-</w:t>
      </w:r>
      <w:proofErr w:type="spellStart"/>
      <w:r w:rsidR="00112D3D" w:rsidRPr="0043537A">
        <w:rPr>
          <w:rFonts w:cs="Times New Roman"/>
          <w:sz w:val="22"/>
          <w:szCs w:val="22"/>
          <w:lang w:val="en-GB"/>
        </w:rPr>
        <w:t>nitrosative</w:t>
      </w:r>
      <w:proofErr w:type="spellEnd"/>
      <w:r w:rsidR="00112D3D" w:rsidRPr="0043537A">
        <w:rPr>
          <w:rFonts w:cs="Times New Roman"/>
          <w:sz w:val="22"/>
          <w:szCs w:val="22"/>
          <w:lang w:val="en-GB"/>
        </w:rPr>
        <w:t xml:space="preserve"> stress, brain </w:t>
      </w:r>
      <w:proofErr w:type="spellStart"/>
      <w:r w:rsidR="00112D3D" w:rsidRPr="0043537A">
        <w:rPr>
          <w:rFonts w:cs="Times New Roman"/>
          <w:sz w:val="22"/>
          <w:szCs w:val="22"/>
          <w:lang w:val="en-GB"/>
        </w:rPr>
        <w:t>edema</w:t>
      </w:r>
      <w:proofErr w:type="spellEnd"/>
      <w:r w:rsidR="00112D3D" w:rsidRPr="0043537A">
        <w:rPr>
          <w:rFonts w:cs="Times New Roman"/>
          <w:sz w:val="22"/>
          <w:szCs w:val="22"/>
          <w:lang w:val="en-GB"/>
        </w:rPr>
        <w:t xml:space="preserve">, </w:t>
      </w:r>
      <w:proofErr w:type="spellStart"/>
      <w:r w:rsidR="00112D3D" w:rsidRPr="0043537A">
        <w:rPr>
          <w:rFonts w:cs="Times New Roman"/>
          <w:sz w:val="22"/>
          <w:szCs w:val="22"/>
          <w:lang w:val="en-GB"/>
        </w:rPr>
        <w:t>hyperamonemic</w:t>
      </w:r>
      <w:proofErr w:type="spellEnd"/>
      <w:r w:rsidR="00112D3D" w:rsidRPr="0043537A">
        <w:rPr>
          <w:rFonts w:cs="Times New Roman"/>
          <w:sz w:val="22"/>
          <w:szCs w:val="22"/>
          <w:lang w:val="en-GB"/>
        </w:rPr>
        <w:t xml:space="preserve"> encephalopathy, anxiety disorders</w:t>
      </w:r>
      <w:r w:rsidR="00741A23" w:rsidRPr="0043537A">
        <w:rPr>
          <w:rFonts w:cs="Times New Roman"/>
          <w:bCs/>
          <w:sz w:val="22"/>
          <w:szCs w:val="22"/>
          <w:lang w:val="en-US"/>
        </w:rPr>
        <w:t>.</w:t>
      </w:r>
    </w:p>
    <w:p w14:paraId="0EA8AC91" w14:textId="05ABAC67" w:rsidR="00BF3AE5" w:rsidRPr="0043537A" w:rsidRDefault="00BF3AE5" w:rsidP="00BF3AE5">
      <w:pPr>
        <w:jc w:val="both"/>
        <w:rPr>
          <w:rStyle w:val="Pogrubienie"/>
          <w:b w:val="0"/>
          <w:sz w:val="22"/>
          <w:szCs w:val="22"/>
          <w:lang w:val="en-GB"/>
        </w:rPr>
      </w:pPr>
    </w:p>
    <w:p w14:paraId="6C8A0865" w14:textId="77777777" w:rsidR="00A138FD" w:rsidRPr="0043537A" w:rsidRDefault="00A138FD" w:rsidP="00741A23">
      <w:pPr>
        <w:pStyle w:val="Akapitzlist1"/>
        <w:ind w:left="0"/>
        <w:rPr>
          <w:rFonts w:cs="Times New Roman"/>
          <w:bCs/>
          <w:sz w:val="22"/>
          <w:szCs w:val="22"/>
          <w:lang w:val="en-GB"/>
        </w:rPr>
      </w:pPr>
    </w:p>
    <w:p w14:paraId="21131759" w14:textId="65667A14" w:rsidR="00741A23" w:rsidRPr="0043537A" w:rsidRDefault="00741A23" w:rsidP="00741A23">
      <w:pPr>
        <w:pStyle w:val="Akapitzlist1"/>
        <w:ind w:left="0"/>
        <w:rPr>
          <w:rFonts w:cs="Times New Roman"/>
          <w:b/>
          <w:sz w:val="22"/>
          <w:szCs w:val="22"/>
          <w:lang w:val="en-US"/>
        </w:rPr>
      </w:pPr>
      <w:r w:rsidRPr="0043537A">
        <w:rPr>
          <w:rFonts w:cs="Times New Roman"/>
          <w:b/>
          <w:sz w:val="22"/>
          <w:szCs w:val="22"/>
          <w:lang w:val="en-US"/>
        </w:rPr>
        <w:t>Current research program of the</w:t>
      </w:r>
      <w:r w:rsidRPr="0043537A">
        <w:rPr>
          <w:lang w:val="en-US"/>
        </w:rPr>
        <w:t xml:space="preserve"> </w:t>
      </w:r>
      <w:r w:rsidR="00FA14D2" w:rsidRPr="0043537A">
        <w:rPr>
          <w:rFonts w:cs="Times New Roman"/>
          <w:b/>
          <w:bCs/>
          <w:sz w:val="22"/>
          <w:szCs w:val="22"/>
          <w:lang w:val="en-US"/>
        </w:rPr>
        <w:t>Department of Neurotoxicology</w:t>
      </w:r>
      <w:r w:rsidRPr="0043537A">
        <w:rPr>
          <w:rFonts w:cs="Times New Roman"/>
          <w:b/>
          <w:sz w:val="22"/>
          <w:szCs w:val="22"/>
          <w:lang w:val="en-US"/>
        </w:rPr>
        <w:t>:</w:t>
      </w:r>
    </w:p>
    <w:p w14:paraId="3C7D9F00" w14:textId="3DC99AE3" w:rsidR="00112D3D" w:rsidRPr="0043537A" w:rsidRDefault="00112D3D" w:rsidP="002B45D5">
      <w:pPr>
        <w:pStyle w:val="Akapitzlist1"/>
        <w:numPr>
          <w:ilvl w:val="0"/>
          <w:numId w:val="15"/>
        </w:numPr>
        <w:rPr>
          <w:rFonts w:cs="Times New Roman"/>
          <w:bCs/>
          <w:sz w:val="22"/>
          <w:szCs w:val="22"/>
          <w:lang w:val="en-US"/>
        </w:rPr>
      </w:pPr>
      <w:r w:rsidRPr="0043537A">
        <w:rPr>
          <w:rFonts w:cs="Times New Roman"/>
          <w:bCs/>
          <w:sz w:val="22"/>
          <w:szCs w:val="22"/>
          <w:lang w:val="en-US"/>
        </w:rPr>
        <w:t>cellular and molecular mechanisms underlying neurological diseases (</w:t>
      </w:r>
      <w:proofErr w:type="spellStart"/>
      <w:r w:rsidRPr="0043537A">
        <w:rPr>
          <w:rFonts w:cs="Times New Roman"/>
          <w:bCs/>
          <w:sz w:val="22"/>
          <w:szCs w:val="22"/>
          <w:lang w:val="en-US"/>
        </w:rPr>
        <w:t>hyperammonemic</w:t>
      </w:r>
      <w:proofErr w:type="spellEnd"/>
      <w:r w:rsidRPr="0043537A">
        <w:rPr>
          <w:rFonts w:cs="Times New Roman"/>
          <w:bCs/>
          <w:sz w:val="22"/>
          <w:szCs w:val="22"/>
          <w:lang w:val="en-US"/>
        </w:rPr>
        <w:t xml:space="preserve"> encephalopathies, anxiety disorders);</w:t>
      </w:r>
    </w:p>
    <w:p w14:paraId="3A4993EC" w14:textId="48A831B8" w:rsidR="00112D3D" w:rsidRPr="0043537A" w:rsidRDefault="00112D3D" w:rsidP="002B45D5">
      <w:pPr>
        <w:pStyle w:val="Akapitzlist1"/>
        <w:numPr>
          <w:ilvl w:val="0"/>
          <w:numId w:val="15"/>
        </w:numPr>
        <w:rPr>
          <w:rFonts w:cs="Times New Roman"/>
          <w:bCs/>
          <w:sz w:val="22"/>
          <w:szCs w:val="22"/>
          <w:lang w:val="en-US"/>
        </w:rPr>
      </w:pPr>
      <w:r w:rsidRPr="0043537A">
        <w:rPr>
          <w:rFonts w:cs="Times New Roman"/>
          <w:bCs/>
          <w:sz w:val="22"/>
          <w:szCs w:val="22"/>
          <w:lang w:val="en-US"/>
        </w:rPr>
        <w:t>astrocyte/neuronal/endothelial interactions in cerebral edema;</w:t>
      </w:r>
    </w:p>
    <w:p w14:paraId="33BCA52B" w14:textId="694841DB" w:rsidR="00112D3D" w:rsidRPr="0043537A" w:rsidRDefault="00112D3D" w:rsidP="00E5692B">
      <w:pPr>
        <w:pStyle w:val="Akapitzlist1"/>
        <w:numPr>
          <w:ilvl w:val="0"/>
          <w:numId w:val="15"/>
        </w:numPr>
        <w:rPr>
          <w:rFonts w:cs="Times New Roman"/>
          <w:bCs/>
          <w:sz w:val="22"/>
          <w:szCs w:val="22"/>
          <w:lang w:val="en-US"/>
        </w:rPr>
      </w:pPr>
      <w:r w:rsidRPr="0043537A">
        <w:rPr>
          <w:rFonts w:cs="Times New Roman"/>
          <w:bCs/>
          <w:sz w:val="22"/>
          <w:szCs w:val="22"/>
          <w:lang w:val="en-US"/>
        </w:rPr>
        <w:t>role of oxidative-</w:t>
      </w:r>
      <w:proofErr w:type="spellStart"/>
      <w:r w:rsidRPr="0043537A">
        <w:rPr>
          <w:rFonts w:cs="Times New Roman"/>
          <w:bCs/>
          <w:sz w:val="22"/>
          <w:szCs w:val="22"/>
          <w:lang w:val="en-US"/>
        </w:rPr>
        <w:t>nitrosative</w:t>
      </w:r>
      <w:proofErr w:type="spellEnd"/>
      <w:r w:rsidRPr="0043537A">
        <w:rPr>
          <w:rFonts w:cs="Times New Roman"/>
          <w:bCs/>
          <w:sz w:val="22"/>
          <w:szCs w:val="22"/>
          <w:lang w:val="en-US"/>
        </w:rPr>
        <w:t xml:space="preserve"> stress;</w:t>
      </w:r>
    </w:p>
    <w:p w14:paraId="671933B1" w14:textId="1E13664C" w:rsidR="00112D3D" w:rsidRPr="0043537A" w:rsidRDefault="00112D3D" w:rsidP="002B45D5">
      <w:pPr>
        <w:pStyle w:val="Akapitzlist1"/>
        <w:numPr>
          <w:ilvl w:val="0"/>
          <w:numId w:val="15"/>
        </w:numPr>
        <w:rPr>
          <w:rFonts w:cs="Times New Roman"/>
          <w:bCs/>
          <w:sz w:val="22"/>
          <w:szCs w:val="22"/>
          <w:lang w:val="en-US"/>
        </w:rPr>
      </w:pPr>
      <w:r w:rsidRPr="0043537A">
        <w:rPr>
          <w:rFonts w:cs="Times New Roman"/>
          <w:bCs/>
          <w:sz w:val="22"/>
          <w:szCs w:val="22"/>
          <w:lang w:val="en-US"/>
        </w:rPr>
        <w:t xml:space="preserve">transporters and ion channels in </w:t>
      </w:r>
      <w:r w:rsidR="00E5692B" w:rsidRPr="0043537A">
        <w:rPr>
          <w:rFonts w:cs="Times New Roman"/>
          <w:bCs/>
          <w:sz w:val="22"/>
          <w:szCs w:val="22"/>
          <w:lang w:val="en-US"/>
        </w:rPr>
        <w:t xml:space="preserve">the </w:t>
      </w:r>
      <w:proofErr w:type="spellStart"/>
      <w:r w:rsidRPr="0043537A">
        <w:rPr>
          <w:rFonts w:cs="Times New Roman"/>
          <w:bCs/>
          <w:sz w:val="22"/>
          <w:szCs w:val="22"/>
          <w:lang w:val="en-US"/>
        </w:rPr>
        <w:t>pathomechanism</w:t>
      </w:r>
      <w:proofErr w:type="spellEnd"/>
      <w:r w:rsidRPr="0043537A">
        <w:rPr>
          <w:rFonts w:cs="Times New Roman"/>
          <w:bCs/>
          <w:sz w:val="22"/>
          <w:szCs w:val="22"/>
          <w:lang w:val="en-US"/>
        </w:rPr>
        <w:t xml:space="preserve"> of neurological diseases;</w:t>
      </w:r>
    </w:p>
    <w:p w14:paraId="4CE0FBAB" w14:textId="4A297D5A" w:rsidR="00112D3D" w:rsidRPr="0043537A" w:rsidRDefault="00FA14D2" w:rsidP="002B45D5">
      <w:pPr>
        <w:pStyle w:val="Akapitzlist1"/>
        <w:numPr>
          <w:ilvl w:val="0"/>
          <w:numId w:val="15"/>
        </w:numPr>
        <w:rPr>
          <w:rFonts w:cs="Times New Roman"/>
          <w:bCs/>
          <w:sz w:val="22"/>
          <w:szCs w:val="22"/>
          <w:lang w:val="en-US"/>
        </w:rPr>
      </w:pPr>
      <w:r w:rsidRPr="0043537A">
        <w:rPr>
          <w:rFonts w:cs="Times New Roman"/>
          <w:bCs/>
          <w:sz w:val="22"/>
          <w:szCs w:val="22"/>
          <w:lang w:val="en-US"/>
        </w:rPr>
        <w:t>glutaminases in</w:t>
      </w:r>
      <w:r w:rsidR="00112D3D" w:rsidRPr="0043537A">
        <w:rPr>
          <w:rFonts w:cs="Times New Roman"/>
          <w:bCs/>
          <w:sz w:val="22"/>
          <w:szCs w:val="22"/>
          <w:lang w:val="en-US"/>
        </w:rPr>
        <w:t xml:space="preserve"> malignant gliomas phenotype</w:t>
      </w:r>
      <w:r w:rsidR="00E5692B" w:rsidRPr="0043537A">
        <w:rPr>
          <w:rFonts w:cs="Times New Roman"/>
          <w:bCs/>
          <w:sz w:val="22"/>
          <w:szCs w:val="22"/>
          <w:lang w:val="en-US"/>
        </w:rPr>
        <w:t>.</w:t>
      </w:r>
    </w:p>
    <w:p w14:paraId="30AC1984" w14:textId="77777777" w:rsidR="00FA14D2" w:rsidRDefault="00FA14D2" w:rsidP="009F0257">
      <w:pPr>
        <w:tabs>
          <w:tab w:val="left" w:pos="0"/>
        </w:tabs>
        <w:suppressAutoHyphens w:val="0"/>
        <w:contextualSpacing/>
        <w:jc w:val="both"/>
        <w:rPr>
          <w:rFonts w:cs="Times New Roman"/>
          <w:b/>
          <w:bCs/>
          <w:sz w:val="22"/>
          <w:szCs w:val="22"/>
          <w:lang w:val="en-GB"/>
        </w:rPr>
      </w:pPr>
    </w:p>
    <w:p w14:paraId="70E41778" w14:textId="6487B2FF" w:rsidR="003D7915" w:rsidRDefault="003D7915" w:rsidP="009F0257">
      <w:pPr>
        <w:tabs>
          <w:tab w:val="left" w:pos="0"/>
        </w:tabs>
        <w:suppressAutoHyphens w:val="0"/>
        <w:contextualSpacing/>
        <w:jc w:val="both"/>
        <w:rPr>
          <w:rFonts w:cs="Times New Roman"/>
          <w:b/>
          <w:bCs/>
          <w:sz w:val="22"/>
          <w:szCs w:val="22"/>
          <w:lang w:val="en-GB"/>
        </w:rPr>
      </w:pPr>
      <w:r w:rsidRPr="009F0257">
        <w:rPr>
          <w:rFonts w:cs="Times New Roman"/>
          <w:b/>
          <w:bCs/>
          <w:sz w:val="22"/>
          <w:szCs w:val="22"/>
          <w:lang w:val="en-GB"/>
        </w:rPr>
        <w:t>The area of the research in which the candidate would participate:</w:t>
      </w:r>
    </w:p>
    <w:p w14:paraId="6EB8EDA9" w14:textId="048236FB" w:rsidR="00741A23" w:rsidRPr="006B61C7" w:rsidRDefault="00741A23" w:rsidP="006B61C7">
      <w:pPr>
        <w:pStyle w:val="Akapitzlist"/>
        <w:numPr>
          <w:ilvl w:val="0"/>
          <w:numId w:val="16"/>
        </w:numPr>
        <w:ind w:left="709" w:right="425"/>
        <w:rPr>
          <w:rFonts w:cs="Times New Roman"/>
          <w:sz w:val="22"/>
          <w:szCs w:val="22"/>
          <w:lang w:val="en-US"/>
        </w:rPr>
      </w:pPr>
      <w:r w:rsidRPr="006B61C7">
        <w:rPr>
          <w:rFonts w:cs="Times New Roman"/>
          <w:sz w:val="22"/>
          <w:szCs w:val="22"/>
          <w:lang w:val="en-US"/>
        </w:rPr>
        <w:t xml:space="preserve">investigation </w:t>
      </w:r>
      <w:r w:rsidR="00FA14D2" w:rsidRPr="006B61C7">
        <w:rPr>
          <w:rFonts w:cs="Times New Roman"/>
          <w:sz w:val="22"/>
          <w:szCs w:val="22"/>
          <w:lang w:val="en-US"/>
        </w:rPr>
        <w:t>of</w:t>
      </w:r>
      <w:r w:rsidRPr="006B61C7">
        <w:rPr>
          <w:rFonts w:cs="Times New Roman"/>
          <w:sz w:val="22"/>
          <w:szCs w:val="22"/>
          <w:lang w:val="en-US"/>
        </w:rPr>
        <w:t xml:space="preserve"> cellular</w:t>
      </w:r>
      <w:r w:rsidR="00FA14D2" w:rsidRPr="006B61C7">
        <w:rPr>
          <w:rFonts w:cs="Times New Roman"/>
          <w:sz w:val="22"/>
          <w:szCs w:val="22"/>
          <w:lang w:val="en-US"/>
        </w:rPr>
        <w:t xml:space="preserve"> and molecular </w:t>
      </w:r>
      <w:r w:rsidRPr="006B61C7">
        <w:rPr>
          <w:rFonts w:cs="Times New Roman"/>
          <w:sz w:val="22"/>
          <w:szCs w:val="22"/>
          <w:lang w:val="en-US"/>
        </w:rPr>
        <w:t xml:space="preserve">processes involved in the pathogenesis of </w:t>
      </w:r>
      <w:r w:rsidR="00794655" w:rsidRPr="006B61C7">
        <w:rPr>
          <w:rFonts w:cs="Times New Roman"/>
          <w:sz w:val="22"/>
          <w:szCs w:val="22"/>
          <w:lang w:val="en-US"/>
        </w:rPr>
        <w:t>neurological diseases</w:t>
      </w:r>
      <w:r w:rsidR="00FA14D2" w:rsidRPr="006B61C7">
        <w:rPr>
          <w:rFonts w:cs="Times New Roman"/>
          <w:sz w:val="22"/>
          <w:szCs w:val="22"/>
          <w:lang w:val="en-US"/>
        </w:rPr>
        <w:t xml:space="preserve"> </w:t>
      </w:r>
      <w:r w:rsidRPr="006B61C7">
        <w:rPr>
          <w:rFonts w:cs="Times New Roman"/>
          <w:sz w:val="22"/>
          <w:szCs w:val="22"/>
          <w:lang w:val="en-US"/>
        </w:rPr>
        <w:t xml:space="preserve">with a focus on </w:t>
      </w:r>
      <w:r w:rsidR="00FA14D2" w:rsidRPr="006B61C7">
        <w:rPr>
          <w:rFonts w:cs="Times New Roman"/>
          <w:sz w:val="22"/>
          <w:szCs w:val="22"/>
          <w:lang w:val="en-US"/>
        </w:rPr>
        <w:t>transporters</w:t>
      </w:r>
      <w:r w:rsidR="00E5692B" w:rsidRPr="006B61C7">
        <w:rPr>
          <w:rFonts w:cs="Times New Roman"/>
          <w:sz w:val="22"/>
          <w:szCs w:val="22"/>
          <w:lang w:val="en-US"/>
        </w:rPr>
        <w:t>, and astrocytic/neuronal/endothelial interactions</w:t>
      </w:r>
      <w:r w:rsidR="00AC751B" w:rsidRPr="006B61C7">
        <w:rPr>
          <w:rFonts w:cs="Times New Roman"/>
          <w:sz w:val="22"/>
          <w:szCs w:val="22"/>
          <w:lang w:val="en-US"/>
        </w:rPr>
        <w:t>;</w:t>
      </w:r>
    </w:p>
    <w:p w14:paraId="47825A3D" w14:textId="68FD6B5C" w:rsidR="00741A23" w:rsidRPr="006B61C7" w:rsidRDefault="00E5692B" w:rsidP="006B61C7">
      <w:pPr>
        <w:pStyle w:val="Akapitzlist"/>
        <w:numPr>
          <w:ilvl w:val="0"/>
          <w:numId w:val="16"/>
        </w:numPr>
        <w:ind w:left="709" w:right="425"/>
        <w:jc w:val="both"/>
        <w:rPr>
          <w:rFonts w:cs="Times New Roman"/>
          <w:sz w:val="22"/>
          <w:szCs w:val="22"/>
          <w:lang w:val="en-US"/>
        </w:rPr>
      </w:pPr>
      <w:r w:rsidRPr="006B61C7">
        <w:rPr>
          <w:rFonts w:eastAsia="SimSun" w:cs="Times New Roman"/>
          <w:bCs/>
          <w:kern w:val="0"/>
          <w:sz w:val="22"/>
          <w:szCs w:val="22"/>
          <w:lang w:val="en-US" w:eastAsia="ar-SA" w:bidi="ar-SA"/>
        </w:rPr>
        <w:t xml:space="preserve">biochemical, </w:t>
      </w:r>
      <w:r w:rsidR="00741A23" w:rsidRPr="006B61C7">
        <w:rPr>
          <w:rFonts w:eastAsia="SimSun" w:cs="Times New Roman"/>
          <w:bCs/>
          <w:kern w:val="0"/>
          <w:sz w:val="22"/>
          <w:szCs w:val="22"/>
          <w:lang w:val="en-GB" w:eastAsia="ar-SA" w:bidi="ar-SA"/>
        </w:rPr>
        <w:t xml:space="preserve">metabolic </w:t>
      </w:r>
      <w:r w:rsidR="00FA14D2" w:rsidRPr="006B61C7">
        <w:rPr>
          <w:rFonts w:eastAsia="SimSun" w:cs="Times New Roman"/>
          <w:bCs/>
          <w:kern w:val="0"/>
          <w:sz w:val="22"/>
          <w:szCs w:val="22"/>
          <w:lang w:val="en-GB" w:eastAsia="ar-SA" w:bidi="ar-SA"/>
        </w:rPr>
        <w:t xml:space="preserve">and behavioural </w:t>
      </w:r>
      <w:r w:rsidR="00741A23" w:rsidRPr="006B61C7">
        <w:rPr>
          <w:rFonts w:eastAsia="SimSun" w:cs="Times New Roman"/>
          <w:bCs/>
          <w:kern w:val="0"/>
          <w:sz w:val="22"/>
          <w:szCs w:val="22"/>
          <w:lang w:val="en-GB" w:eastAsia="ar-SA" w:bidi="ar-SA"/>
        </w:rPr>
        <w:t xml:space="preserve">study on </w:t>
      </w:r>
      <w:r w:rsidR="00AC751B" w:rsidRPr="006B61C7">
        <w:rPr>
          <w:rFonts w:eastAsia="SimSun" w:cs="Times New Roman"/>
          <w:bCs/>
          <w:kern w:val="0"/>
          <w:sz w:val="22"/>
          <w:szCs w:val="22"/>
          <w:lang w:val="en-GB" w:eastAsia="ar-SA" w:bidi="ar-SA"/>
        </w:rPr>
        <w:t xml:space="preserve">implemented </w:t>
      </w:r>
      <w:r w:rsidR="00741A23" w:rsidRPr="006B61C7">
        <w:rPr>
          <w:rFonts w:eastAsia="SimSun" w:cs="Times New Roman"/>
          <w:bCs/>
          <w:kern w:val="0"/>
          <w:sz w:val="22"/>
          <w:szCs w:val="22"/>
          <w:lang w:val="en-GB" w:eastAsia="ar-SA" w:bidi="ar-SA"/>
        </w:rPr>
        <w:t>animal models (mouse).</w:t>
      </w:r>
    </w:p>
    <w:p w14:paraId="44EADD18" w14:textId="77777777" w:rsidR="00741A23" w:rsidRPr="009F0257" w:rsidRDefault="00741A23" w:rsidP="009F0257">
      <w:pPr>
        <w:tabs>
          <w:tab w:val="left" w:pos="0"/>
        </w:tabs>
        <w:suppressAutoHyphens w:val="0"/>
        <w:contextualSpacing/>
        <w:jc w:val="both"/>
        <w:rPr>
          <w:rFonts w:cs="Times New Roman"/>
          <w:b/>
          <w:bCs/>
          <w:sz w:val="22"/>
          <w:szCs w:val="22"/>
          <w:lang w:val="en-GB"/>
        </w:rPr>
      </w:pPr>
    </w:p>
    <w:p w14:paraId="0FEFE656" w14:textId="61D0C959" w:rsidR="003D7915" w:rsidRDefault="00F35426" w:rsidP="009F0257">
      <w:pPr>
        <w:rPr>
          <w:rFonts w:eastAsia="SimSun" w:cs="Times New Roman"/>
          <w:b/>
          <w:kern w:val="0"/>
          <w:sz w:val="22"/>
          <w:szCs w:val="22"/>
          <w:lang w:val="en-GB" w:eastAsia="ar-SA" w:bidi="ar-SA"/>
        </w:rPr>
      </w:pPr>
      <w:r w:rsidRPr="009F0257">
        <w:rPr>
          <w:rFonts w:eastAsia="SimSun" w:cs="Times New Roman"/>
          <w:b/>
          <w:kern w:val="0"/>
          <w:sz w:val="22"/>
          <w:szCs w:val="22"/>
          <w:lang w:val="en-GB" w:eastAsia="ar-SA" w:bidi="ar-SA"/>
        </w:rPr>
        <w:t>Description of</w:t>
      </w:r>
      <w:r w:rsidR="004E5067" w:rsidRPr="009F0257">
        <w:rPr>
          <w:rFonts w:eastAsia="SimSun" w:cs="Times New Roman"/>
          <w:b/>
          <w:kern w:val="0"/>
          <w:sz w:val="22"/>
          <w:szCs w:val="22"/>
          <w:lang w:val="en-GB" w:eastAsia="ar-SA" w:bidi="ar-SA"/>
        </w:rPr>
        <w:t xml:space="preserve"> job</w:t>
      </w:r>
      <w:r w:rsidRPr="009F0257">
        <w:rPr>
          <w:rFonts w:eastAsia="SimSun" w:cs="Times New Roman"/>
          <w:b/>
          <w:kern w:val="0"/>
          <w:sz w:val="22"/>
          <w:szCs w:val="22"/>
          <w:lang w:val="en-GB" w:eastAsia="ar-SA" w:bidi="ar-SA"/>
        </w:rPr>
        <w:t xml:space="preserve"> </w:t>
      </w:r>
      <w:r w:rsidR="004E5067" w:rsidRPr="009F0257">
        <w:rPr>
          <w:rFonts w:eastAsia="SimSun" w:cs="Times New Roman"/>
          <w:b/>
          <w:kern w:val="0"/>
          <w:sz w:val="22"/>
          <w:szCs w:val="22"/>
          <w:lang w:val="en-GB" w:eastAsia="ar-SA" w:bidi="ar-SA"/>
        </w:rPr>
        <w:t xml:space="preserve">position </w:t>
      </w:r>
      <w:r w:rsidRPr="009F0257">
        <w:rPr>
          <w:rFonts w:eastAsia="SimSun" w:cs="Times New Roman"/>
          <w:b/>
          <w:kern w:val="0"/>
          <w:sz w:val="22"/>
          <w:szCs w:val="22"/>
          <w:lang w:val="en-GB" w:eastAsia="ar-SA" w:bidi="ar-SA"/>
        </w:rPr>
        <w:t>activities:</w:t>
      </w:r>
    </w:p>
    <w:p w14:paraId="5E1EAA61" w14:textId="4C2EE035" w:rsidR="00741A23" w:rsidRPr="001813D4" w:rsidRDefault="00741A23" w:rsidP="006B61C7">
      <w:pPr>
        <w:pStyle w:val="Akapitzlist"/>
        <w:numPr>
          <w:ilvl w:val="0"/>
          <w:numId w:val="17"/>
        </w:numPr>
        <w:ind w:left="709"/>
        <w:rPr>
          <w:rFonts w:cs="Times New Roman"/>
          <w:sz w:val="22"/>
          <w:szCs w:val="22"/>
          <w:lang w:val="en-US"/>
        </w:rPr>
      </w:pPr>
      <w:bookmarkStart w:id="0" w:name="_Hlk80786214"/>
      <w:r w:rsidRPr="001813D4">
        <w:rPr>
          <w:rFonts w:cs="Times New Roman"/>
          <w:sz w:val="22"/>
          <w:szCs w:val="22"/>
          <w:lang w:val="en-US"/>
        </w:rPr>
        <w:t xml:space="preserve">active participation in the scientific activities of the </w:t>
      </w:r>
      <w:r w:rsidR="00FA14D2" w:rsidRPr="001813D4">
        <w:rPr>
          <w:rFonts w:cs="Times New Roman"/>
          <w:sz w:val="22"/>
          <w:szCs w:val="22"/>
          <w:lang w:val="en-US"/>
        </w:rPr>
        <w:t>Department</w:t>
      </w:r>
      <w:r w:rsidRPr="001813D4">
        <w:rPr>
          <w:rFonts w:cs="Times New Roman"/>
          <w:sz w:val="22"/>
          <w:szCs w:val="22"/>
          <w:lang w:val="en-US"/>
        </w:rPr>
        <w:t>, Ins</w:t>
      </w:r>
      <w:r w:rsidR="00AC751B" w:rsidRPr="001813D4">
        <w:rPr>
          <w:rFonts w:cs="Times New Roman"/>
          <w:sz w:val="22"/>
          <w:szCs w:val="22"/>
          <w:lang w:val="en-US"/>
        </w:rPr>
        <w:t>titute and scientific community;</w:t>
      </w:r>
      <w:r w:rsidRPr="001813D4">
        <w:rPr>
          <w:rFonts w:cs="Times New Roman"/>
          <w:sz w:val="22"/>
          <w:szCs w:val="22"/>
          <w:lang w:val="en-US"/>
        </w:rPr>
        <w:t xml:space="preserve"> </w:t>
      </w:r>
    </w:p>
    <w:p w14:paraId="597B2DE1" w14:textId="11B4E300" w:rsidR="00741A23" w:rsidRPr="001813D4" w:rsidRDefault="00741A23" w:rsidP="006B61C7">
      <w:pPr>
        <w:pStyle w:val="Akapitzlist1"/>
        <w:numPr>
          <w:ilvl w:val="0"/>
          <w:numId w:val="17"/>
        </w:numPr>
        <w:ind w:left="709"/>
        <w:jc w:val="both"/>
        <w:rPr>
          <w:rFonts w:cs="Times New Roman"/>
          <w:sz w:val="22"/>
          <w:szCs w:val="22"/>
          <w:lang w:val="en-US"/>
        </w:rPr>
      </w:pPr>
      <w:r w:rsidRPr="001813D4">
        <w:rPr>
          <w:rFonts w:cs="Times New Roman"/>
          <w:sz w:val="22"/>
          <w:szCs w:val="22"/>
          <w:lang w:val="en-US"/>
        </w:rPr>
        <w:t>active participation in rais</w:t>
      </w:r>
      <w:r w:rsidR="00AC751B" w:rsidRPr="001813D4">
        <w:rPr>
          <w:rFonts w:cs="Times New Roman"/>
          <w:sz w:val="22"/>
          <w:szCs w:val="22"/>
          <w:lang w:val="en-US"/>
        </w:rPr>
        <w:t>ing funds for research projects;</w:t>
      </w:r>
    </w:p>
    <w:p w14:paraId="659C02C7" w14:textId="3E8DBAC0" w:rsidR="00741A23" w:rsidRPr="001813D4" w:rsidRDefault="00741A23" w:rsidP="006B61C7">
      <w:pPr>
        <w:pStyle w:val="Akapitzlist1"/>
        <w:numPr>
          <w:ilvl w:val="0"/>
          <w:numId w:val="17"/>
        </w:numPr>
        <w:ind w:left="709"/>
        <w:jc w:val="both"/>
        <w:rPr>
          <w:rFonts w:cs="Times New Roman"/>
          <w:sz w:val="22"/>
          <w:szCs w:val="22"/>
          <w:lang w:val="en-US"/>
        </w:rPr>
      </w:pPr>
      <w:r w:rsidRPr="001813D4">
        <w:rPr>
          <w:rFonts w:cs="Times New Roman"/>
          <w:sz w:val="22"/>
          <w:szCs w:val="22"/>
          <w:lang w:val="en-US"/>
        </w:rPr>
        <w:t>publishing the research results in scientific journals</w:t>
      </w:r>
      <w:r w:rsidR="00AC751B" w:rsidRPr="001813D4">
        <w:rPr>
          <w:rFonts w:cs="Times New Roman"/>
          <w:sz w:val="22"/>
          <w:szCs w:val="22"/>
          <w:lang w:val="en-US"/>
        </w:rPr>
        <w:t xml:space="preserve"> of a significant Impact Factor;</w:t>
      </w:r>
      <w:r w:rsidRPr="001813D4">
        <w:rPr>
          <w:rFonts w:cs="Times New Roman"/>
          <w:sz w:val="22"/>
          <w:szCs w:val="22"/>
          <w:lang w:val="en-US"/>
        </w:rPr>
        <w:t xml:space="preserve"> </w:t>
      </w:r>
    </w:p>
    <w:p w14:paraId="2D2377AB" w14:textId="2266CAEC" w:rsidR="00741A23" w:rsidRPr="001813D4" w:rsidRDefault="00741A23" w:rsidP="006B61C7">
      <w:pPr>
        <w:pStyle w:val="Akapitzlist1"/>
        <w:numPr>
          <w:ilvl w:val="0"/>
          <w:numId w:val="17"/>
        </w:numPr>
        <w:ind w:left="709"/>
        <w:jc w:val="both"/>
        <w:rPr>
          <w:rFonts w:cs="Times New Roman"/>
          <w:sz w:val="22"/>
          <w:szCs w:val="22"/>
          <w:lang w:val="en-US"/>
        </w:rPr>
      </w:pPr>
      <w:r w:rsidRPr="001813D4">
        <w:rPr>
          <w:rFonts w:cs="Times New Roman"/>
          <w:sz w:val="22"/>
          <w:szCs w:val="22"/>
          <w:lang w:val="en-US"/>
        </w:rPr>
        <w:t>writing repor</w:t>
      </w:r>
      <w:r w:rsidR="00AC751B" w:rsidRPr="001813D4">
        <w:rPr>
          <w:rFonts w:cs="Times New Roman"/>
          <w:sz w:val="22"/>
          <w:szCs w:val="22"/>
          <w:lang w:val="en-US"/>
        </w:rPr>
        <w:t>ts on the research carried out;</w:t>
      </w:r>
    </w:p>
    <w:p w14:paraId="44B299C3" w14:textId="29AC5F9A" w:rsidR="00741A23" w:rsidRPr="001813D4" w:rsidRDefault="00741A23" w:rsidP="006B61C7">
      <w:pPr>
        <w:pStyle w:val="Akapitzlist1"/>
        <w:numPr>
          <w:ilvl w:val="0"/>
          <w:numId w:val="17"/>
        </w:numPr>
        <w:ind w:left="709"/>
        <w:jc w:val="both"/>
        <w:rPr>
          <w:rFonts w:cs="Times New Roman"/>
          <w:sz w:val="22"/>
          <w:szCs w:val="22"/>
          <w:lang w:val="en-US"/>
        </w:rPr>
      </w:pPr>
      <w:r w:rsidRPr="001813D4">
        <w:rPr>
          <w:rFonts w:cs="Times New Roman"/>
          <w:sz w:val="22"/>
          <w:szCs w:val="22"/>
          <w:lang w:val="en-US"/>
        </w:rPr>
        <w:t>drafting conference abstracts and scientific manuscripts, participation in</w:t>
      </w:r>
      <w:r w:rsidR="00AC751B" w:rsidRPr="001813D4">
        <w:rPr>
          <w:rFonts w:cs="Times New Roman"/>
          <w:sz w:val="22"/>
          <w:szCs w:val="22"/>
          <w:lang w:val="en-US"/>
        </w:rPr>
        <w:t xml:space="preserve"> seminars, courses and training;</w:t>
      </w:r>
    </w:p>
    <w:p w14:paraId="12C1A1FD" w14:textId="77777777" w:rsidR="00741A23" w:rsidRPr="001813D4" w:rsidRDefault="00741A23" w:rsidP="006B61C7">
      <w:pPr>
        <w:pStyle w:val="Akapitzlist"/>
        <w:numPr>
          <w:ilvl w:val="0"/>
          <w:numId w:val="17"/>
        </w:numPr>
        <w:ind w:left="709"/>
        <w:rPr>
          <w:rFonts w:cs="Times New Roman"/>
          <w:sz w:val="22"/>
          <w:szCs w:val="22"/>
          <w:lang w:val="en-US"/>
        </w:rPr>
      </w:pPr>
      <w:r w:rsidRPr="001813D4">
        <w:rPr>
          <w:rFonts w:cs="Times New Roman"/>
          <w:sz w:val="22"/>
          <w:szCs w:val="22"/>
          <w:lang w:val="en-US"/>
        </w:rPr>
        <w:t>representing the Institute at scientific conferences.</w:t>
      </w:r>
    </w:p>
    <w:bookmarkEnd w:id="0"/>
    <w:p w14:paraId="21C95518" w14:textId="77777777" w:rsidR="00741A23" w:rsidRPr="009F0257" w:rsidRDefault="00741A23" w:rsidP="009F0257">
      <w:pPr>
        <w:rPr>
          <w:rFonts w:eastAsia="SimSun" w:cs="Times New Roman"/>
          <w:kern w:val="0"/>
          <w:sz w:val="22"/>
          <w:szCs w:val="22"/>
          <w:lang w:val="en-GB" w:eastAsia="ar-SA" w:bidi="ar-SA"/>
        </w:rPr>
      </w:pPr>
    </w:p>
    <w:p w14:paraId="3123E68C" w14:textId="624D1540" w:rsidR="00382FCA" w:rsidRPr="006B61C7" w:rsidRDefault="00B818C7" w:rsidP="009F0257">
      <w:pPr>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w:t>
      </w:r>
      <w:r w:rsidR="00F35426" w:rsidRPr="006B61C7">
        <w:rPr>
          <w:rFonts w:cs="Times New Roman"/>
          <w:b/>
          <w:bCs/>
          <w:sz w:val="22"/>
          <w:szCs w:val="22"/>
          <w:lang w:val="en-GB"/>
        </w:rPr>
        <w:t xml:space="preserve">position of </w:t>
      </w:r>
      <w:r w:rsidR="00E5692B" w:rsidRPr="006B61C7">
        <w:rPr>
          <w:rFonts w:cs="Times New Roman"/>
          <w:b/>
          <w:bCs/>
          <w:sz w:val="22"/>
          <w:szCs w:val="22"/>
          <w:lang w:val="en-US"/>
        </w:rPr>
        <w:t>post-doctoral Research Associate</w:t>
      </w:r>
      <w:r w:rsidRPr="006B61C7">
        <w:rPr>
          <w:rFonts w:cs="Times New Roman"/>
          <w:b/>
          <w:bCs/>
          <w:sz w:val="22"/>
          <w:szCs w:val="22"/>
          <w:lang w:val="en-GB"/>
        </w:rPr>
        <w:t>:</w:t>
      </w:r>
    </w:p>
    <w:p w14:paraId="7BEB0E59" w14:textId="25BD7944" w:rsidR="00741A23" w:rsidRPr="00AC2B68" w:rsidRDefault="00741A23" w:rsidP="006B61C7">
      <w:pPr>
        <w:pStyle w:val="Akapitzlist"/>
        <w:numPr>
          <w:ilvl w:val="0"/>
          <w:numId w:val="18"/>
        </w:numPr>
        <w:tabs>
          <w:tab w:val="left" w:pos="0"/>
        </w:tabs>
        <w:suppressAutoHyphens w:val="0"/>
        <w:ind w:left="709" w:right="283"/>
        <w:contextualSpacing/>
        <w:jc w:val="both"/>
        <w:rPr>
          <w:rFonts w:cs="Times New Roman"/>
          <w:sz w:val="22"/>
          <w:szCs w:val="22"/>
          <w:lang w:val="en-US"/>
        </w:rPr>
      </w:pPr>
      <w:r w:rsidRPr="00AC2B68">
        <w:rPr>
          <w:rFonts w:cs="Times New Roman"/>
          <w:sz w:val="22"/>
          <w:szCs w:val="22"/>
          <w:lang w:val="en-US"/>
        </w:rPr>
        <w:t>PhD degree</w:t>
      </w:r>
      <w:r w:rsidR="00AC751B" w:rsidRPr="00AC2B68">
        <w:rPr>
          <w:rFonts w:cs="Times New Roman"/>
          <w:sz w:val="22"/>
          <w:szCs w:val="22"/>
          <w:lang w:val="en-US"/>
        </w:rPr>
        <w:t xml:space="preserve"> in medical or related sciences;</w:t>
      </w:r>
    </w:p>
    <w:p w14:paraId="03925E27" w14:textId="69699C3A" w:rsidR="00741A23" w:rsidRPr="001813D4" w:rsidRDefault="00741A23" w:rsidP="006B61C7">
      <w:pPr>
        <w:pStyle w:val="Akapitzlist"/>
        <w:numPr>
          <w:ilvl w:val="0"/>
          <w:numId w:val="18"/>
        </w:numPr>
        <w:tabs>
          <w:tab w:val="left" w:pos="0"/>
        </w:tabs>
        <w:suppressAutoHyphens w:val="0"/>
        <w:ind w:left="709" w:right="283"/>
        <w:contextualSpacing/>
        <w:jc w:val="both"/>
        <w:rPr>
          <w:rFonts w:cs="Times New Roman"/>
          <w:sz w:val="22"/>
          <w:szCs w:val="22"/>
          <w:lang w:val="en-US"/>
        </w:rPr>
      </w:pPr>
      <w:r w:rsidRPr="001813D4">
        <w:rPr>
          <w:rFonts w:cs="Times New Roman"/>
          <w:sz w:val="22"/>
          <w:szCs w:val="22"/>
          <w:lang w:val="en-US"/>
        </w:rPr>
        <w:t xml:space="preserve">experience in molecular biology, </w:t>
      </w:r>
      <w:r w:rsidR="00E5692B">
        <w:rPr>
          <w:rFonts w:cs="Times New Roman"/>
          <w:sz w:val="22"/>
          <w:szCs w:val="22"/>
          <w:lang w:val="en-US"/>
        </w:rPr>
        <w:t>biochemistry (</w:t>
      </w:r>
      <w:proofErr w:type="spellStart"/>
      <w:r w:rsidR="00E5692B">
        <w:rPr>
          <w:rFonts w:cs="Times New Roman"/>
          <w:sz w:val="22"/>
          <w:szCs w:val="22"/>
          <w:lang w:val="en-US"/>
        </w:rPr>
        <w:t>i.a.</w:t>
      </w:r>
      <w:proofErr w:type="spellEnd"/>
      <w:r w:rsidR="00E5692B">
        <w:rPr>
          <w:rFonts w:cs="Times New Roman"/>
          <w:sz w:val="22"/>
          <w:szCs w:val="22"/>
          <w:lang w:val="en-US"/>
        </w:rPr>
        <w:t xml:space="preserve">; RNA/DNA isolation; electrophoresis; Wb; immunohistochemistry; immunocytochemistry; </w:t>
      </w:r>
      <w:r w:rsidR="00073FCF">
        <w:rPr>
          <w:rFonts w:cs="Times New Roman"/>
          <w:sz w:val="22"/>
          <w:szCs w:val="22"/>
          <w:lang w:val="en-US"/>
        </w:rPr>
        <w:t>cell culturing</w:t>
      </w:r>
      <w:r w:rsidRPr="001813D4">
        <w:rPr>
          <w:rFonts w:cs="Times New Roman"/>
          <w:sz w:val="22"/>
          <w:szCs w:val="22"/>
          <w:lang w:val="en-US"/>
        </w:rPr>
        <w:t>, animal study (rele</w:t>
      </w:r>
      <w:r w:rsidR="00AC751B" w:rsidRPr="001813D4">
        <w:rPr>
          <w:rFonts w:cs="Times New Roman"/>
          <w:sz w:val="22"/>
          <w:szCs w:val="22"/>
          <w:lang w:val="en-US"/>
        </w:rPr>
        <w:t>vant certificates or trainings);</w:t>
      </w:r>
    </w:p>
    <w:p w14:paraId="2132AE59" w14:textId="594D5C26" w:rsidR="00741A23" w:rsidRPr="006B61C7" w:rsidRDefault="00741A23" w:rsidP="006B61C7">
      <w:pPr>
        <w:pStyle w:val="Akapitzlist"/>
        <w:numPr>
          <w:ilvl w:val="0"/>
          <w:numId w:val="18"/>
        </w:numPr>
        <w:tabs>
          <w:tab w:val="left" w:pos="0"/>
        </w:tabs>
        <w:suppressAutoHyphens w:val="0"/>
        <w:ind w:left="709" w:right="283"/>
        <w:contextualSpacing/>
        <w:jc w:val="both"/>
        <w:rPr>
          <w:rFonts w:cs="Times New Roman"/>
          <w:sz w:val="22"/>
          <w:szCs w:val="22"/>
          <w:lang w:val="en-US"/>
        </w:rPr>
      </w:pPr>
      <w:r w:rsidRPr="006B61C7">
        <w:rPr>
          <w:rFonts w:cs="Times New Roman"/>
          <w:sz w:val="22"/>
          <w:szCs w:val="22"/>
          <w:lang w:val="en-US"/>
        </w:rPr>
        <w:t>publications in scientific journals indexed in JCR, including at least one publication with the candidate's fi</w:t>
      </w:r>
      <w:r w:rsidR="00AC751B" w:rsidRPr="006B61C7">
        <w:rPr>
          <w:rFonts w:cs="Times New Roman"/>
          <w:sz w:val="22"/>
          <w:szCs w:val="22"/>
          <w:lang w:val="en-US"/>
        </w:rPr>
        <w:t>rst or corresponding authorship;</w:t>
      </w:r>
    </w:p>
    <w:p w14:paraId="30575E4E" w14:textId="3D49BDE9" w:rsidR="00741A23" w:rsidRPr="001813D4" w:rsidRDefault="00741A23" w:rsidP="006B61C7">
      <w:pPr>
        <w:pStyle w:val="Akapitzlist"/>
        <w:numPr>
          <w:ilvl w:val="0"/>
          <w:numId w:val="18"/>
        </w:numPr>
        <w:tabs>
          <w:tab w:val="left" w:pos="0"/>
        </w:tabs>
        <w:suppressAutoHyphens w:val="0"/>
        <w:ind w:left="709" w:right="283"/>
        <w:contextualSpacing/>
        <w:jc w:val="both"/>
        <w:rPr>
          <w:rFonts w:cs="Times New Roman"/>
          <w:sz w:val="22"/>
          <w:szCs w:val="22"/>
          <w:lang w:val="en-US"/>
        </w:rPr>
      </w:pPr>
      <w:r w:rsidRPr="001813D4">
        <w:rPr>
          <w:rFonts w:cs="Times New Roman"/>
          <w:sz w:val="22"/>
          <w:szCs w:val="22"/>
          <w:lang w:val="en-US"/>
        </w:rPr>
        <w:t>indication of Mossakowski Medical Research Institute, Polish Academy of Sciences a</w:t>
      </w:r>
      <w:r w:rsidR="00AC751B" w:rsidRPr="001813D4">
        <w:rPr>
          <w:rFonts w:cs="Times New Roman"/>
          <w:sz w:val="22"/>
          <w:szCs w:val="22"/>
          <w:lang w:val="en-US"/>
        </w:rPr>
        <w:t>s the first place of employment;</w:t>
      </w:r>
    </w:p>
    <w:p w14:paraId="22C9A53D" w14:textId="24C6824F" w:rsidR="00741A23" w:rsidRPr="001813D4" w:rsidRDefault="00741A23" w:rsidP="006B61C7">
      <w:pPr>
        <w:pStyle w:val="Akapitzlist4"/>
        <w:numPr>
          <w:ilvl w:val="0"/>
          <w:numId w:val="18"/>
        </w:numPr>
        <w:spacing w:after="0" w:line="240" w:lineRule="auto"/>
        <w:ind w:left="709" w:right="283"/>
        <w:jc w:val="both"/>
        <w:rPr>
          <w:rFonts w:ascii="Times New Roman" w:hAnsi="Times New Roman" w:cs="Times New Roman"/>
          <w:lang w:val="en-US"/>
        </w:rPr>
      </w:pPr>
      <w:r w:rsidRPr="001813D4">
        <w:rPr>
          <w:rFonts w:ascii="Times New Roman" w:hAnsi="Times New Roman" w:cs="Times New Roman"/>
          <w:lang w:val="en-US"/>
        </w:rPr>
        <w:t>documented acti</w:t>
      </w:r>
      <w:r w:rsidR="00AC751B" w:rsidRPr="001813D4">
        <w:rPr>
          <w:rFonts w:ascii="Times New Roman" w:hAnsi="Times New Roman" w:cs="Times New Roman"/>
          <w:lang w:val="en-US"/>
        </w:rPr>
        <w:t>ve participation in conferences;</w:t>
      </w:r>
      <w:r w:rsidRPr="001813D4">
        <w:rPr>
          <w:rFonts w:ascii="Times New Roman" w:hAnsi="Times New Roman" w:cs="Times New Roman"/>
          <w:lang w:val="en-US"/>
        </w:rPr>
        <w:t xml:space="preserve"> </w:t>
      </w:r>
    </w:p>
    <w:p w14:paraId="055216E1" w14:textId="77777777" w:rsidR="00741A23" w:rsidRPr="001813D4" w:rsidRDefault="00741A23" w:rsidP="006B61C7">
      <w:pPr>
        <w:pStyle w:val="Akapitzlist"/>
        <w:numPr>
          <w:ilvl w:val="0"/>
          <w:numId w:val="18"/>
        </w:numPr>
        <w:tabs>
          <w:tab w:val="left" w:pos="0"/>
        </w:tabs>
        <w:suppressAutoHyphens w:val="0"/>
        <w:ind w:left="709" w:right="283"/>
        <w:contextualSpacing/>
        <w:jc w:val="both"/>
        <w:rPr>
          <w:rFonts w:cs="Times New Roman"/>
          <w:sz w:val="22"/>
          <w:szCs w:val="22"/>
          <w:lang w:val="en-US"/>
        </w:rPr>
      </w:pPr>
      <w:r w:rsidRPr="001813D4">
        <w:rPr>
          <w:rFonts w:cs="Times New Roman"/>
          <w:sz w:val="22"/>
          <w:szCs w:val="22"/>
          <w:lang w:val="en-US"/>
        </w:rPr>
        <w:t>fluency in English.</w:t>
      </w:r>
    </w:p>
    <w:p w14:paraId="1DC6A401" w14:textId="77777777" w:rsidR="00741A23" w:rsidRPr="009F0257" w:rsidRDefault="00741A23" w:rsidP="009F0257">
      <w:pPr>
        <w:rPr>
          <w:rFonts w:eastAsia="Times New Roman" w:cs="Times New Roman"/>
          <w:b/>
          <w:bCs/>
          <w:sz w:val="22"/>
          <w:szCs w:val="22"/>
          <w:lang w:val="en-US" w:eastAsia="pl-PL"/>
        </w:rPr>
      </w:pPr>
    </w:p>
    <w:p w14:paraId="73249995" w14:textId="7432B9B2" w:rsidR="009668D5" w:rsidRDefault="00F35426" w:rsidP="009F0257">
      <w:pPr>
        <w:tabs>
          <w:tab w:val="left" w:pos="0"/>
        </w:tabs>
        <w:suppressAutoHyphens w:val="0"/>
        <w:contextualSpacing/>
        <w:rPr>
          <w:rFonts w:cs="Times New Roman"/>
          <w:b/>
          <w:bCs/>
          <w:sz w:val="22"/>
          <w:szCs w:val="22"/>
          <w:lang w:val="en-GB"/>
        </w:rPr>
      </w:pPr>
      <w:bookmarkStart w:id="1" w:name="_Hlk22074856"/>
      <w:r w:rsidRPr="009F0257">
        <w:rPr>
          <w:rFonts w:cs="Times New Roman"/>
          <w:b/>
          <w:sz w:val="22"/>
          <w:szCs w:val="22"/>
        </w:rPr>
        <w:t>Additional requirements</w:t>
      </w:r>
      <w:r w:rsidR="003D7915" w:rsidRPr="009F0257">
        <w:rPr>
          <w:rFonts w:cs="Times New Roman"/>
          <w:b/>
          <w:sz w:val="22"/>
          <w:szCs w:val="22"/>
        </w:rPr>
        <w:t xml:space="preserve"> (</w:t>
      </w:r>
      <w:r w:rsidR="003D7915" w:rsidRPr="009F0257">
        <w:rPr>
          <w:rFonts w:cs="Times New Roman"/>
          <w:b/>
          <w:bCs/>
          <w:sz w:val="22"/>
          <w:szCs w:val="22"/>
          <w:lang w:val="en-GB"/>
        </w:rPr>
        <w:t>desirable):</w:t>
      </w:r>
    </w:p>
    <w:bookmarkEnd w:id="1"/>
    <w:p w14:paraId="5BFB96C9" w14:textId="43973980" w:rsidR="00AC751B" w:rsidRDefault="00AC751B" w:rsidP="006B61C7">
      <w:pPr>
        <w:pStyle w:val="Akapitzlist"/>
        <w:numPr>
          <w:ilvl w:val="0"/>
          <w:numId w:val="19"/>
        </w:numPr>
        <w:tabs>
          <w:tab w:val="left" w:pos="0"/>
        </w:tabs>
        <w:suppressAutoHyphens w:val="0"/>
        <w:ind w:left="709"/>
        <w:contextualSpacing/>
        <w:jc w:val="both"/>
        <w:rPr>
          <w:rFonts w:cs="Times New Roman"/>
          <w:sz w:val="22"/>
          <w:szCs w:val="22"/>
          <w:lang w:val="en-US"/>
        </w:rPr>
      </w:pPr>
      <w:r w:rsidRPr="00AC2B68">
        <w:rPr>
          <w:rFonts w:cs="Times New Roman"/>
          <w:sz w:val="22"/>
          <w:szCs w:val="22"/>
          <w:lang w:val="en-US"/>
        </w:rPr>
        <w:t>knowledge in electrophysiolog</w:t>
      </w:r>
      <w:r w:rsidR="00073FCF">
        <w:rPr>
          <w:rFonts w:cs="Times New Roman"/>
          <w:sz w:val="22"/>
          <w:szCs w:val="22"/>
          <w:lang w:val="en-US"/>
        </w:rPr>
        <w:t>y</w:t>
      </w:r>
      <w:r w:rsidRPr="00AC2B68">
        <w:rPr>
          <w:rFonts w:cs="Times New Roman"/>
          <w:sz w:val="22"/>
          <w:szCs w:val="22"/>
          <w:lang w:val="en-US"/>
        </w:rPr>
        <w:t xml:space="preserve">, EEG; </w:t>
      </w:r>
    </w:p>
    <w:p w14:paraId="705D61B7" w14:textId="77777777" w:rsidR="007C02F3" w:rsidRPr="006B61C7" w:rsidRDefault="007C02F3" w:rsidP="006B61C7">
      <w:pPr>
        <w:pStyle w:val="Akapitzlist"/>
        <w:numPr>
          <w:ilvl w:val="0"/>
          <w:numId w:val="19"/>
        </w:numPr>
        <w:tabs>
          <w:tab w:val="left" w:pos="0"/>
        </w:tabs>
        <w:suppressAutoHyphens w:val="0"/>
        <w:ind w:left="709"/>
        <w:contextualSpacing/>
        <w:jc w:val="both"/>
        <w:rPr>
          <w:rFonts w:cs="Times New Roman"/>
          <w:sz w:val="22"/>
          <w:szCs w:val="22"/>
          <w:lang w:val="en-US"/>
        </w:rPr>
      </w:pPr>
      <w:r w:rsidRPr="006B61C7">
        <w:rPr>
          <w:rFonts w:cs="Times New Roman"/>
          <w:sz w:val="22"/>
          <w:szCs w:val="22"/>
          <w:lang w:val="en-US"/>
        </w:rPr>
        <w:t>knowledge in high-performance liquid chromatography analysis;</w:t>
      </w:r>
    </w:p>
    <w:p w14:paraId="7CB81B54" w14:textId="49727E3B" w:rsidR="001813D4" w:rsidRPr="006B61C7" w:rsidRDefault="001813D4" w:rsidP="006B61C7">
      <w:pPr>
        <w:pStyle w:val="Akapitzlist"/>
        <w:numPr>
          <w:ilvl w:val="0"/>
          <w:numId w:val="19"/>
        </w:numPr>
        <w:tabs>
          <w:tab w:val="left" w:pos="0"/>
        </w:tabs>
        <w:suppressAutoHyphens w:val="0"/>
        <w:ind w:left="709"/>
        <w:contextualSpacing/>
        <w:jc w:val="both"/>
        <w:rPr>
          <w:rFonts w:cs="Times New Roman"/>
          <w:sz w:val="22"/>
          <w:szCs w:val="22"/>
          <w:lang w:val="en-US"/>
        </w:rPr>
      </w:pPr>
      <w:r w:rsidRPr="006B61C7">
        <w:rPr>
          <w:rFonts w:cs="Times New Roman"/>
          <w:sz w:val="22"/>
          <w:szCs w:val="22"/>
          <w:lang w:val="en-US"/>
        </w:rPr>
        <w:t xml:space="preserve">knowledge of genetic engineering techniques (cell transfection); </w:t>
      </w:r>
    </w:p>
    <w:p w14:paraId="03122E89" w14:textId="5D17CC19" w:rsidR="00AC751B" w:rsidRPr="007C02F3" w:rsidRDefault="00AC751B" w:rsidP="006B61C7">
      <w:pPr>
        <w:pStyle w:val="Akapitzlist"/>
        <w:numPr>
          <w:ilvl w:val="0"/>
          <w:numId w:val="19"/>
        </w:numPr>
        <w:tabs>
          <w:tab w:val="left" w:pos="0"/>
        </w:tabs>
        <w:suppressAutoHyphens w:val="0"/>
        <w:ind w:left="709"/>
        <w:contextualSpacing/>
        <w:jc w:val="both"/>
        <w:rPr>
          <w:rFonts w:cs="Times New Roman"/>
          <w:sz w:val="22"/>
          <w:szCs w:val="22"/>
          <w:lang w:val="en-US"/>
        </w:rPr>
      </w:pPr>
      <w:r w:rsidRPr="007C02F3">
        <w:rPr>
          <w:rFonts w:cs="Times New Roman"/>
          <w:sz w:val="22"/>
          <w:szCs w:val="22"/>
          <w:lang w:val="en-US"/>
        </w:rPr>
        <w:t>competence in statistical methods used in scientific research;</w:t>
      </w:r>
    </w:p>
    <w:p w14:paraId="34165029" w14:textId="77777777" w:rsidR="00AC751B" w:rsidRPr="00AC2B68" w:rsidRDefault="00FA14D2" w:rsidP="006B61C7">
      <w:pPr>
        <w:pStyle w:val="Akapitzlist"/>
        <w:numPr>
          <w:ilvl w:val="0"/>
          <w:numId w:val="19"/>
        </w:numPr>
        <w:tabs>
          <w:tab w:val="left" w:pos="0"/>
        </w:tabs>
        <w:suppressAutoHyphens w:val="0"/>
        <w:ind w:left="709"/>
        <w:contextualSpacing/>
        <w:jc w:val="both"/>
        <w:rPr>
          <w:rFonts w:cs="Times New Roman"/>
          <w:sz w:val="22"/>
          <w:szCs w:val="22"/>
          <w:lang w:val="en-US"/>
        </w:rPr>
      </w:pPr>
      <w:r w:rsidRPr="00AC2B68">
        <w:rPr>
          <w:rFonts w:cs="Times New Roman"/>
          <w:sz w:val="22"/>
          <w:szCs w:val="22"/>
          <w:lang w:val="en-US"/>
        </w:rPr>
        <w:t>creativity, self-independence and very good organization of laboratory work</w:t>
      </w:r>
      <w:r w:rsidR="00AC751B" w:rsidRPr="00AC2B68">
        <w:rPr>
          <w:rFonts w:cs="Times New Roman"/>
          <w:sz w:val="22"/>
          <w:szCs w:val="22"/>
          <w:lang w:val="en-US"/>
        </w:rPr>
        <w:t xml:space="preserve">; </w:t>
      </w:r>
    </w:p>
    <w:p w14:paraId="4E3BA20A" w14:textId="21908E00" w:rsidR="00741A23" w:rsidRPr="00AC2B68" w:rsidRDefault="00AC751B" w:rsidP="006B61C7">
      <w:pPr>
        <w:pStyle w:val="Akapitzlist"/>
        <w:numPr>
          <w:ilvl w:val="0"/>
          <w:numId w:val="19"/>
        </w:numPr>
        <w:tabs>
          <w:tab w:val="left" w:pos="0"/>
        </w:tabs>
        <w:suppressAutoHyphens w:val="0"/>
        <w:ind w:left="709"/>
        <w:contextualSpacing/>
        <w:jc w:val="both"/>
        <w:rPr>
          <w:rFonts w:cs="Times New Roman"/>
          <w:sz w:val="22"/>
          <w:szCs w:val="22"/>
          <w:lang w:val="en-US"/>
        </w:rPr>
      </w:pPr>
      <w:r w:rsidRPr="00AC2B68">
        <w:rPr>
          <w:rFonts w:cs="Times New Roman"/>
          <w:sz w:val="22"/>
          <w:szCs w:val="22"/>
          <w:lang w:val="en-US"/>
        </w:rPr>
        <w:t>teamwork skills.</w:t>
      </w:r>
    </w:p>
    <w:p w14:paraId="62BB8698" w14:textId="77777777" w:rsidR="00A0688F" w:rsidRDefault="00A0688F" w:rsidP="009F0257">
      <w:pPr>
        <w:rPr>
          <w:rFonts w:cs="Times New Roman"/>
          <w:b/>
          <w:sz w:val="22"/>
          <w:szCs w:val="22"/>
          <w:lang w:val="en-US"/>
        </w:rPr>
      </w:pPr>
    </w:p>
    <w:p w14:paraId="3A3F0456" w14:textId="38990E04" w:rsidR="00C70433" w:rsidRDefault="006C1378" w:rsidP="009F0257">
      <w:pPr>
        <w:rPr>
          <w:rFonts w:cs="Times New Roman"/>
          <w:b/>
          <w:sz w:val="22"/>
          <w:szCs w:val="22"/>
          <w:lang w:val="en-US"/>
        </w:rPr>
      </w:pPr>
      <w:r w:rsidRPr="009F0257">
        <w:rPr>
          <w:rFonts w:cs="Times New Roman"/>
          <w:b/>
          <w:sz w:val="22"/>
          <w:szCs w:val="22"/>
          <w:lang w:val="en-US"/>
        </w:rPr>
        <w:t>We offer:</w:t>
      </w:r>
    </w:p>
    <w:p w14:paraId="563DDF4C" w14:textId="24652479" w:rsidR="00FA14D2" w:rsidRPr="00AC2B68" w:rsidRDefault="00AC751B" w:rsidP="00FA14D2">
      <w:pPr>
        <w:pStyle w:val="Akapitzlist"/>
        <w:numPr>
          <w:ilvl w:val="0"/>
          <w:numId w:val="20"/>
        </w:numPr>
        <w:rPr>
          <w:rFonts w:eastAsia="SimSun" w:cs="Times New Roman"/>
          <w:kern w:val="0"/>
          <w:sz w:val="22"/>
          <w:szCs w:val="22"/>
          <w:lang w:val="en-GB" w:eastAsia="ar-SA" w:bidi="ar-SA"/>
        </w:rPr>
      </w:pPr>
      <w:r w:rsidRPr="00AC2B68">
        <w:rPr>
          <w:rFonts w:cs="Times New Roman"/>
          <w:bCs/>
          <w:sz w:val="22"/>
          <w:szCs w:val="22"/>
          <w:lang w:val="en-US"/>
        </w:rPr>
        <w:t>employment contract (full time);</w:t>
      </w:r>
    </w:p>
    <w:p w14:paraId="783D5EBC" w14:textId="2542299C" w:rsidR="00FA14D2" w:rsidRPr="00085388" w:rsidRDefault="00AC751B"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scientific development;</w:t>
      </w:r>
    </w:p>
    <w:p w14:paraId="52BE8239" w14:textId="7E5CD8E9" w:rsidR="00085388" w:rsidRPr="00AC2B68" w:rsidRDefault="00085388" w:rsidP="00085388">
      <w:pPr>
        <w:pStyle w:val="Akapitzlist"/>
        <w:numPr>
          <w:ilvl w:val="0"/>
          <w:numId w:val="20"/>
        </w:numPr>
        <w:rPr>
          <w:rFonts w:cs="Times New Roman"/>
          <w:bCs/>
          <w:sz w:val="22"/>
          <w:szCs w:val="22"/>
          <w:lang w:val="en-US"/>
        </w:rPr>
      </w:pPr>
      <w:r w:rsidRPr="00085388">
        <w:rPr>
          <w:rFonts w:cs="Times New Roman"/>
          <w:bCs/>
          <w:sz w:val="22"/>
          <w:szCs w:val="22"/>
          <w:lang w:val="en-US"/>
        </w:rPr>
        <w:t>participation in projects</w:t>
      </w:r>
      <w:r>
        <w:rPr>
          <w:rFonts w:cs="Times New Roman"/>
          <w:bCs/>
          <w:sz w:val="22"/>
          <w:szCs w:val="22"/>
          <w:lang w:val="en-US"/>
        </w:rPr>
        <w:t xml:space="preserve"> conducted in the Department</w:t>
      </w:r>
      <w:r w:rsidRPr="00085388">
        <w:rPr>
          <w:rFonts w:cs="Times New Roman"/>
          <w:bCs/>
          <w:sz w:val="22"/>
          <w:szCs w:val="22"/>
          <w:lang w:val="en-US"/>
        </w:rPr>
        <w:t>;</w:t>
      </w:r>
    </w:p>
    <w:p w14:paraId="6C13D27E" w14:textId="038ACAE7" w:rsidR="00FA14D2" w:rsidRPr="007C02F3" w:rsidRDefault="00FA14D2"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attendance</w:t>
      </w:r>
      <w:r w:rsidR="00AC751B" w:rsidRPr="00AC2B68">
        <w:rPr>
          <w:rFonts w:eastAsia="SimSun" w:cs="Times New Roman"/>
          <w:kern w:val="0"/>
          <w:sz w:val="22"/>
          <w:szCs w:val="22"/>
          <w:lang w:val="en-GB" w:eastAsia="ar-SA" w:bidi="ar-SA"/>
        </w:rPr>
        <w:t xml:space="preserve"> in conferences and internships;</w:t>
      </w:r>
    </w:p>
    <w:p w14:paraId="28C76619" w14:textId="4F7F1B0B" w:rsidR="00741A23" w:rsidRPr="00AC2B68" w:rsidRDefault="00741A23" w:rsidP="00FA14D2">
      <w:pPr>
        <w:pStyle w:val="Akapitzlist"/>
        <w:numPr>
          <w:ilvl w:val="0"/>
          <w:numId w:val="20"/>
        </w:numPr>
        <w:rPr>
          <w:rFonts w:cs="Times New Roman"/>
          <w:bCs/>
          <w:sz w:val="22"/>
          <w:szCs w:val="22"/>
          <w:lang w:val="en-US"/>
        </w:rPr>
      </w:pPr>
      <w:r w:rsidRPr="00AC2B68">
        <w:rPr>
          <w:rFonts w:eastAsia="SimSun" w:cs="Times New Roman"/>
          <w:kern w:val="0"/>
          <w:sz w:val="22"/>
          <w:szCs w:val="22"/>
          <w:lang w:val="en-GB" w:eastAsia="ar-SA" w:bidi="ar-SA"/>
        </w:rPr>
        <w:t>friendly work environment.</w:t>
      </w:r>
    </w:p>
    <w:p w14:paraId="07258959" w14:textId="77777777" w:rsidR="00741A23" w:rsidRPr="009F0257" w:rsidRDefault="00741A23" w:rsidP="009F0257">
      <w:pPr>
        <w:rPr>
          <w:rFonts w:cs="Times New Roman"/>
          <w:b/>
          <w:sz w:val="22"/>
          <w:szCs w:val="22"/>
          <w:lang w:val="en-US"/>
        </w:rPr>
      </w:pPr>
    </w:p>
    <w:p w14:paraId="2C9C2122" w14:textId="7AFF1AF2" w:rsidR="00AB4646" w:rsidRDefault="00AB4646" w:rsidP="009F0257">
      <w:pPr>
        <w:rPr>
          <w:rFonts w:eastAsia="SimSun" w:cs="Times New Roman"/>
          <w:b/>
          <w:bCs/>
          <w:kern w:val="0"/>
          <w:sz w:val="22"/>
          <w:szCs w:val="22"/>
          <w:lang w:val="en-GB" w:eastAsia="ar-SA" w:bidi="ar-SA"/>
        </w:rPr>
      </w:pPr>
      <w:r w:rsidRPr="009F0257">
        <w:rPr>
          <w:rFonts w:eastAsia="SimSun" w:cs="Times New Roman"/>
          <w:b/>
          <w:bCs/>
          <w:kern w:val="0"/>
          <w:sz w:val="22"/>
          <w:szCs w:val="22"/>
          <w:lang w:val="en-GB" w:eastAsia="ar-SA" w:bidi="ar-SA"/>
        </w:rPr>
        <w:t>Required documents:</w:t>
      </w:r>
    </w:p>
    <w:p w14:paraId="52AFBE0D" w14:textId="511188C4" w:rsidR="00741A23" w:rsidRPr="0043537A" w:rsidRDefault="00741A23" w:rsidP="006B61C7">
      <w:pPr>
        <w:pStyle w:val="Akapitzlist"/>
        <w:numPr>
          <w:ilvl w:val="0"/>
          <w:numId w:val="21"/>
        </w:numPr>
        <w:ind w:left="709"/>
        <w:jc w:val="both"/>
        <w:rPr>
          <w:rFonts w:cs="Times New Roman"/>
          <w:bCs/>
          <w:kern w:val="2"/>
          <w:sz w:val="22"/>
          <w:szCs w:val="22"/>
          <w:lang w:val="en-GB"/>
        </w:rPr>
      </w:pPr>
      <w:r w:rsidRPr="0043537A">
        <w:rPr>
          <w:rFonts w:cs="Times New Roman"/>
          <w:bCs/>
          <w:sz w:val="22"/>
          <w:szCs w:val="22"/>
          <w:lang w:val="en-GB"/>
        </w:rPr>
        <w:t>cover letter with desc</w:t>
      </w:r>
      <w:r w:rsidR="00AC751B" w:rsidRPr="0043537A">
        <w:rPr>
          <w:rFonts w:cs="Times New Roman"/>
          <w:bCs/>
          <w:sz w:val="22"/>
          <w:szCs w:val="22"/>
          <w:lang w:val="en-GB"/>
        </w:rPr>
        <w:t>ription of scientific interests</w:t>
      </w:r>
      <w:r w:rsidR="001813D4" w:rsidRPr="0043537A">
        <w:rPr>
          <w:rFonts w:cs="Times New Roman"/>
          <w:bCs/>
          <w:sz w:val="22"/>
          <w:szCs w:val="22"/>
          <w:lang w:val="en-GB"/>
        </w:rPr>
        <w:t xml:space="preserve">, </w:t>
      </w:r>
      <w:r w:rsidR="007C02F3" w:rsidRPr="0043537A">
        <w:rPr>
          <w:rFonts w:cs="Times New Roman"/>
          <w:bCs/>
          <w:sz w:val="22"/>
          <w:szCs w:val="22"/>
          <w:lang w:val="en-GB"/>
        </w:rPr>
        <w:t xml:space="preserve">experience, scholarships, </w:t>
      </w:r>
      <w:r w:rsidR="00C33227" w:rsidRPr="0043537A">
        <w:rPr>
          <w:rFonts w:cs="Times New Roman"/>
          <w:bCs/>
          <w:sz w:val="22"/>
          <w:szCs w:val="22"/>
          <w:lang w:val="en-GB"/>
        </w:rPr>
        <w:t xml:space="preserve">publications, </w:t>
      </w:r>
      <w:r w:rsidR="007C02F3" w:rsidRPr="0043537A">
        <w:rPr>
          <w:rFonts w:cs="Times New Roman"/>
          <w:bCs/>
          <w:sz w:val="22"/>
          <w:szCs w:val="22"/>
          <w:lang w:val="en-GB"/>
        </w:rPr>
        <w:t xml:space="preserve">projects </w:t>
      </w:r>
      <w:r w:rsidR="00C33227" w:rsidRPr="0043537A">
        <w:rPr>
          <w:rFonts w:cs="Times New Roman"/>
          <w:bCs/>
          <w:sz w:val="22"/>
          <w:szCs w:val="22"/>
          <w:lang w:val="en-GB"/>
        </w:rPr>
        <w:t>execution, etc.</w:t>
      </w:r>
    </w:p>
    <w:p w14:paraId="3B1ACA52" w14:textId="4D157F88" w:rsidR="00741A23" w:rsidRPr="0043537A" w:rsidRDefault="00C33227" w:rsidP="006B61C7">
      <w:pPr>
        <w:pStyle w:val="Akapitzlist"/>
        <w:numPr>
          <w:ilvl w:val="0"/>
          <w:numId w:val="21"/>
        </w:numPr>
        <w:ind w:left="709"/>
        <w:jc w:val="both"/>
        <w:rPr>
          <w:rFonts w:cs="Times New Roman"/>
          <w:bCs/>
          <w:sz w:val="22"/>
          <w:szCs w:val="22"/>
          <w:lang w:val="en-GB"/>
        </w:rPr>
      </w:pPr>
      <w:r w:rsidRPr="0043537A">
        <w:rPr>
          <w:rFonts w:cs="Times New Roman"/>
          <w:bCs/>
          <w:sz w:val="22"/>
          <w:szCs w:val="22"/>
          <w:lang w:val="en-GB"/>
        </w:rPr>
        <w:t xml:space="preserve">scientific </w:t>
      </w:r>
      <w:r w:rsidR="00741A23" w:rsidRPr="0043537A">
        <w:rPr>
          <w:rFonts w:cs="Times New Roman"/>
          <w:bCs/>
          <w:sz w:val="22"/>
          <w:szCs w:val="22"/>
          <w:lang w:val="en-GB"/>
        </w:rPr>
        <w:t>CV, including the education and scientific achievement</w:t>
      </w:r>
      <w:r w:rsidR="00AC751B" w:rsidRPr="0043537A">
        <w:rPr>
          <w:rFonts w:cs="Times New Roman"/>
          <w:bCs/>
          <w:sz w:val="22"/>
          <w:szCs w:val="22"/>
          <w:lang w:val="en-GB"/>
        </w:rPr>
        <w:t>s as well as previous employers;</w:t>
      </w:r>
      <w:r w:rsidR="00741A23" w:rsidRPr="0043537A">
        <w:rPr>
          <w:rFonts w:cs="Times New Roman"/>
          <w:bCs/>
          <w:sz w:val="22"/>
          <w:szCs w:val="22"/>
          <w:lang w:val="en-GB"/>
        </w:rPr>
        <w:t xml:space="preserve"> </w:t>
      </w:r>
    </w:p>
    <w:p w14:paraId="0DD07E37" w14:textId="53C0DB41" w:rsidR="00741A23" w:rsidRPr="0043537A" w:rsidRDefault="00AC751B" w:rsidP="006B61C7">
      <w:pPr>
        <w:pStyle w:val="Akapitzlist"/>
        <w:numPr>
          <w:ilvl w:val="0"/>
          <w:numId w:val="21"/>
        </w:numPr>
        <w:ind w:left="709"/>
        <w:jc w:val="both"/>
        <w:rPr>
          <w:rFonts w:cs="Times New Roman"/>
          <w:bCs/>
          <w:sz w:val="22"/>
          <w:szCs w:val="22"/>
          <w:lang w:val="en-GB"/>
        </w:rPr>
      </w:pPr>
      <w:r w:rsidRPr="0043537A">
        <w:rPr>
          <w:rFonts w:cs="Times New Roman"/>
          <w:bCs/>
          <w:sz w:val="22"/>
          <w:szCs w:val="22"/>
          <w:lang w:val="en-GB"/>
        </w:rPr>
        <w:t>list of publications</w:t>
      </w:r>
      <w:r w:rsidR="001813D4" w:rsidRPr="0043537A">
        <w:rPr>
          <w:rFonts w:cs="Times New Roman"/>
          <w:bCs/>
          <w:sz w:val="22"/>
          <w:szCs w:val="22"/>
          <w:lang w:val="en-GB"/>
        </w:rPr>
        <w:t xml:space="preserve"> </w:t>
      </w:r>
      <w:r w:rsidR="00C33227" w:rsidRPr="0043537A">
        <w:rPr>
          <w:rFonts w:cs="Times New Roman"/>
          <w:bCs/>
          <w:sz w:val="22"/>
          <w:szCs w:val="22"/>
          <w:lang w:val="en-GB"/>
        </w:rPr>
        <w:t xml:space="preserve">with </w:t>
      </w:r>
      <w:r w:rsidR="00085388" w:rsidRPr="0043537A">
        <w:rPr>
          <w:rFonts w:cs="Times New Roman"/>
          <w:bCs/>
          <w:sz w:val="22"/>
          <w:szCs w:val="22"/>
          <w:lang w:val="en-GB"/>
        </w:rPr>
        <w:t>contribution specification;</w:t>
      </w:r>
    </w:p>
    <w:p w14:paraId="092EBA0F" w14:textId="52230AC4" w:rsidR="00AC2B68" w:rsidRPr="0043537A" w:rsidRDefault="00741A23" w:rsidP="006B61C7">
      <w:pPr>
        <w:pStyle w:val="Akapitzlist"/>
        <w:numPr>
          <w:ilvl w:val="0"/>
          <w:numId w:val="21"/>
        </w:numPr>
        <w:ind w:left="709"/>
        <w:jc w:val="both"/>
        <w:rPr>
          <w:rFonts w:cs="Times New Roman"/>
          <w:bCs/>
          <w:sz w:val="22"/>
          <w:szCs w:val="22"/>
          <w:lang w:val="en-GB"/>
        </w:rPr>
      </w:pPr>
      <w:r w:rsidRPr="0043537A">
        <w:rPr>
          <w:rFonts w:cs="Times New Roman"/>
          <w:bCs/>
          <w:sz w:val="22"/>
          <w:szCs w:val="22"/>
          <w:lang w:val="en-GB"/>
        </w:rPr>
        <w:t>copy of the diploma as proof of the required scientific degree</w:t>
      </w:r>
      <w:r w:rsidR="00AC2B68" w:rsidRPr="0043537A">
        <w:rPr>
          <w:rFonts w:cs="Times New Roman"/>
          <w:bCs/>
          <w:sz w:val="22"/>
          <w:szCs w:val="22"/>
          <w:lang w:val="en-GB"/>
        </w:rPr>
        <w:t>;</w:t>
      </w:r>
    </w:p>
    <w:p w14:paraId="69727A19" w14:textId="49508C6A" w:rsidR="00AC2B68" w:rsidRPr="0043537A" w:rsidRDefault="00AC2B68" w:rsidP="006B61C7">
      <w:pPr>
        <w:pStyle w:val="Akapitzlist"/>
        <w:numPr>
          <w:ilvl w:val="0"/>
          <w:numId w:val="21"/>
        </w:numPr>
        <w:ind w:left="709"/>
        <w:jc w:val="both"/>
        <w:rPr>
          <w:rFonts w:cs="Times New Roman"/>
          <w:bCs/>
          <w:sz w:val="22"/>
          <w:szCs w:val="22"/>
          <w:lang w:val="en-GB"/>
        </w:rPr>
      </w:pPr>
      <w:r w:rsidRPr="0043537A">
        <w:rPr>
          <w:rFonts w:eastAsia="Times New Roman" w:cs="Times New Roman"/>
          <w:kern w:val="0"/>
          <w:sz w:val="22"/>
          <w:szCs w:val="22"/>
          <w:lang w:val="en-US" w:eastAsia="pl-PL" w:bidi="ar-SA"/>
        </w:rPr>
        <w:t xml:space="preserve">documents confirming the fulfillment of other requirements specified in the announcement of the competition for the position of </w:t>
      </w:r>
      <w:r w:rsidR="00C33227" w:rsidRPr="0043537A">
        <w:rPr>
          <w:rFonts w:eastAsia="Times New Roman" w:cs="Times New Roman"/>
          <w:kern w:val="0"/>
          <w:sz w:val="22"/>
          <w:szCs w:val="22"/>
          <w:lang w:val="en-US" w:eastAsia="pl-PL" w:bidi="ar-SA"/>
        </w:rPr>
        <w:t>post-doctoral Research Associate</w:t>
      </w:r>
      <w:r w:rsidRPr="0043537A">
        <w:rPr>
          <w:rFonts w:eastAsia="Times New Roman" w:cs="Times New Roman"/>
          <w:kern w:val="0"/>
          <w:sz w:val="22"/>
          <w:szCs w:val="22"/>
          <w:lang w:val="en-US" w:eastAsia="pl-PL" w:bidi="ar-SA"/>
        </w:rPr>
        <w:t>.</w:t>
      </w:r>
      <w:bookmarkStart w:id="2" w:name="_GoBack"/>
      <w:bookmarkEnd w:id="2"/>
      <w:r w:rsidRPr="0043537A">
        <w:rPr>
          <w:rFonts w:eastAsia="Times New Roman" w:cs="Times New Roman"/>
          <w:kern w:val="0"/>
          <w:sz w:val="22"/>
          <w:szCs w:val="22"/>
          <w:lang w:val="en-US" w:eastAsia="pl-PL" w:bidi="ar-SA"/>
        </w:rPr>
        <w:t xml:space="preserve"> </w:t>
      </w:r>
    </w:p>
    <w:p w14:paraId="27EA38D3" w14:textId="77777777" w:rsidR="00AC2B68" w:rsidRPr="00AC2B68" w:rsidRDefault="00AC2B68" w:rsidP="00AC2B68">
      <w:pPr>
        <w:jc w:val="both"/>
        <w:rPr>
          <w:rFonts w:cs="Times New Roman"/>
          <w:bCs/>
          <w:color w:val="FF0000"/>
          <w:sz w:val="22"/>
          <w:szCs w:val="22"/>
          <w:lang w:val="en-US"/>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77F8EE39" w14:textId="1A44C9EE" w:rsidR="00F8713A" w:rsidRPr="00FB1725" w:rsidRDefault="002F3A9D" w:rsidP="00F8713A">
      <w:pPr>
        <w:pStyle w:val="Akapitzlist1"/>
        <w:ind w:left="0"/>
        <w:rPr>
          <w:rFonts w:cs="Times New Roman"/>
          <w:b/>
          <w:bCs/>
          <w:sz w:val="22"/>
          <w:szCs w:val="22"/>
          <w:lang w:val="en-US"/>
        </w:rPr>
      </w:pPr>
      <w:r w:rsidRPr="002F3A9D">
        <w:rPr>
          <w:rFonts w:cs="Times New Roman"/>
          <w:bCs/>
          <w:sz w:val="22"/>
          <w:szCs w:val="22"/>
          <w:lang w:val="en-GB"/>
        </w:rPr>
        <w:t xml:space="preserve">The </w:t>
      </w:r>
      <w:r w:rsidR="00F8713A">
        <w:rPr>
          <w:rFonts w:cs="Times New Roman"/>
          <w:bCs/>
          <w:sz w:val="22"/>
          <w:szCs w:val="22"/>
          <w:lang w:val="en-GB"/>
        </w:rPr>
        <w:t>a</w:t>
      </w:r>
      <w:r w:rsidRPr="002F3A9D">
        <w:rPr>
          <w:rFonts w:cs="Times New Roman"/>
          <w:bCs/>
          <w:sz w:val="22"/>
          <w:szCs w:val="22"/>
          <w:lang w:val="en-GB"/>
        </w:rPr>
        <w:t xml:space="preserve">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r w:rsidR="00643710">
        <w:rPr>
          <w:rFonts w:cs="Times New Roman"/>
          <w:bCs/>
          <w:sz w:val="22"/>
          <w:szCs w:val="22"/>
          <w:lang w:val="en-GB"/>
        </w:rPr>
        <w:t xml:space="preserve"> </w:t>
      </w:r>
      <w:r w:rsidR="00F8713A">
        <w:rPr>
          <w:rFonts w:cs="Times New Roman"/>
          <w:bCs/>
          <w:sz w:val="22"/>
          <w:szCs w:val="22"/>
          <w:lang w:val="en-GB"/>
        </w:rPr>
        <w:t>T</w:t>
      </w:r>
      <w:r w:rsidRPr="002F3A9D">
        <w:rPr>
          <w:rFonts w:cs="Times New Roman"/>
          <w:bCs/>
          <w:sz w:val="22"/>
          <w:szCs w:val="22"/>
          <w:lang w:val="en-GB"/>
        </w:rPr>
        <w:t>he required d</w:t>
      </w:r>
      <w:r w:rsidRPr="00643710">
        <w:rPr>
          <w:rFonts w:cs="Times New Roman"/>
          <w:bCs/>
          <w:sz w:val="22"/>
          <w:szCs w:val="22"/>
          <w:lang w:val="en-GB"/>
        </w:rPr>
        <w:t>ocuments in electronic form</w:t>
      </w:r>
      <w:r w:rsidR="00643710" w:rsidRPr="00643710">
        <w:rPr>
          <w:rFonts w:cs="Times New Roman"/>
          <w:bCs/>
          <w:sz w:val="22"/>
          <w:szCs w:val="22"/>
          <w:lang w:val="en-GB"/>
        </w:rPr>
        <w:t xml:space="preserve"> (pdf format only)</w:t>
      </w:r>
      <w:r w:rsidR="00F8713A">
        <w:rPr>
          <w:rFonts w:cs="Times New Roman"/>
          <w:bCs/>
          <w:sz w:val="22"/>
          <w:szCs w:val="22"/>
          <w:lang w:val="en-GB"/>
        </w:rPr>
        <w:t xml:space="preserve"> </w:t>
      </w:r>
      <w:r w:rsidR="00F8713A" w:rsidRPr="002F3A9D">
        <w:rPr>
          <w:rFonts w:cs="Times New Roman"/>
          <w:bCs/>
          <w:sz w:val="22"/>
          <w:szCs w:val="22"/>
          <w:lang w:val="en-GB"/>
        </w:rPr>
        <w:t>should be sent to the following e-mail address:</w:t>
      </w:r>
      <w:r w:rsidR="00F8713A">
        <w:rPr>
          <w:rFonts w:cs="Times New Roman"/>
          <w:bCs/>
          <w:color w:val="FF0000"/>
          <w:sz w:val="22"/>
          <w:szCs w:val="22"/>
          <w:lang w:val="en-GB"/>
        </w:rPr>
        <w:t xml:space="preserve"> </w:t>
      </w:r>
      <w:hyperlink r:id="rId7" w:history="1">
        <w:r w:rsidR="00F8713A" w:rsidRPr="00390C75">
          <w:rPr>
            <w:rStyle w:val="Hipercze"/>
            <w:rFonts w:cs="Times New Roman"/>
            <w:bCs/>
            <w:sz w:val="22"/>
            <w:szCs w:val="22"/>
            <w:lang w:val="en-GB"/>
          </w:rPr>
          <w:t>sekretariat@imdik.pan.pl</w:t>
        </w:r>
      </w:hyperlink>
      <w:r w:rsidR="00F8713A" w:rsidRPr="002F3A9D">
        <w:rPr>
          <w:rFonts w:eastAsia="SimSun" w:cs="Times New Roman"/>
          <w:kern w:val="0"/>
          <w:sz w:val="22"/>
          <w:szCs w:val="22"/>
          <w:lang w:val="en-GB" w:eastAsia="ar-SA" w:bidi="ar-SA"/>
        </w:rPr>
        <w:t xml:space="preserve"> </w:t>
      </w:r>
      <w:r w:rsidR="00F8713A">
        <w:rPr>
          <w:rFonts w:eastAsia="SimSun" w:cs="Times New Roman"/>
          <w:kern w:val="0"/>
          <w:sz w:val="22"/>
          <w:szCs w:val="22"/>
          <w:lang w:val="en-GB" w:eastAsia="ar-SA" w:bidi="ar-SA"/>
        </w:rPr>
        <w:t xml:space="preserve">and </w:t>
      </w:r>
      <w:r w:rsidR="00F8713A" w:rsidRPr="002F3A9D">
        <w:rPr>
          <w:rFonts w:cs="Times New Roman"/>
          <w:bCs/>
          <w:sz w:val="22"/>
          <w:szCs w:val="22"/>
          <w:lang w:val="en-GB"/>
        </w:rPr>
        <w:t xml:space="preserve">must be received by the </w:t>
      </w:r>
      <w:r w:rsidR="00F8713A" w:rsidRPr="00C5631F">
        <w:rPr>
          <w:rFonts w:cs="Times New Roman"/>
          <w:bCs/>
          <w:sz w:val="22"/>
          <w:szCs w:val="22"/>
          <w:lang w:val="en-GB"/>
        </w:rPr>
        <w:t xml:space="preserve">Institute </w:t>
      </w:r>
      <w:r w:rsidR="00F8713A" w:rsidRPr="00F2651E">
        <w:rPr>
          <w:rFonts w:cs="Times New Roman"/>
          <w:sz w:val="22"/>
          <w:szCs w:val="22"/>
          <w:lang w:val="en-GB"/>
        </w:rPr>
        <w:t>by</w:t>
      </w:r>
      <w:r w:rsidR="00F8713A" w:rsidRPr="00C5631F">
        <w:rPr>
          <w:rFonts w:cs="Times New Roman"/>
          <w:b/>
          <w:sz w:val="22"/>
          <w:szCs w:val="22"/>
          <w:lang w:val="en-GB"/>
        </w:rPr>
        <w:t xml:space="preserve"> </w:t>
      </w:r>
      <w:r w:rsidR="00F8713A" w:rsidRPr="008C439C">
        <w:rPr>
          <w:rFonts w:cs="Times New Roman"/>
          <w:b/>
          <w:bCs/>
          <w:sz w:val="22"/>
          <w:szCs w:val="22"/>
          <w:u w:val="single"/>
          <w:lang w:val="en-US"/>
        </w:rPr>
        <w:t xml:space="preserve">February </w:t>
      </w:r>
      <w:r w:rsidR="008C439C" w:rsidRPr="008C439C">
        <w:rPr>
          <w:rFonts w:cs="Times New Roman"/>
          <w:b/>
          <w:bCs/>
          <w:sz w:val="22"/>
          <w:szCs w:val="22"/>
          <w:u w:val="single"/>
          <w:lang w:val="en-US"/>
        </w:rPr>
        <w:t>1</w:t>
      </w:r>
      <w:r w:rsidR="00583C08">
        <w:rPr>
          <w:rFonts w:cs="Times New Roman"/>
          <w:b/>
          <w:bCs/>
          <w:sz w:val="22"/>
          <w:szCs w:val="22"/>
          <w:u w:val="single"/>
          <w:lang w:val="en-US"/>
        </w:rPr>
        <w:t>3</w:t>
      </w:r>
      <w:r w:rsidR="00F8713A" w:rsidRPr="008C439C">
        <w:rPr>
          <w:rFonts w:cs="Times New Roman"/>
          <w:b/>
          <w:bCs/>
          <w:sz w:val="22"/>
          <w:szCs w:val="22"/>
          <w:u w:val="single"/>
          <w:vertAlign w:val="superscript"/>
          <w:lang w:val="en-US"/>
        </w:rPr>
        <w:t>th</w:t>
      </w:r>
      <w:r w:rsidR="00F8713A" w:rsidRPr="008C439C">
        <w:rPr>
          <w:rFonts w:cs="Times New Roman"/>
          <w:b/>
          <w:bCs/>
          <w:sz w:val="22"/>
          <w:szCs w:val="22"/>
          <w:u w:val="single"/>
          <w:lang w:val="en-US"/>
        </w:rPr>
        <w:t>, 202</w:t>
      </w:r>
      <w:r w:rsidR="002B6892" w:rsidRPr="008C439C">
        <w:rPr>
          <w:rFonts w:cs="Times New Roman"/>
          <w:b/>
          <w:bCs/>
          <w:sz w:val="22"/>
          <w:szCs w:val="22"/>
          <w:u w:val="single"/>
          <w:lang w:val="en-US"/>
        </w:rPr>
        <w:t>3</w:t>
      </w:r>
      <w:r w:rsidR="00F8713A" w:rsidRPr="008C439C">
        <w:rPr>
          <w:rFonts w:cs="Times New Roman"/>
          <w:b/>
          <w:bCs/>
          <w:sz w:val="22"/>
          <w:szCs w:val="22"/>
          <w:u w:val="single"/>
          <w:lang w:val="en-US"/>
        </w:rPr>
        <w:t>.</w:t>
      </w:r>
    </w:p>
    <w:p w14:paraId="08D3EE41" w14:textId="77777777" w:rsidR="00643710" w:rsidRPr="00643710" w:rsidRDefault="00643710" w:rsidP="00643710">
      <w:pPr>
        <w:ind w:right="425"/>
        <w:jc w:val="both"/>
        <w:rPr>
          <w:rFonts w:cs="Times New Roman"/>
          <w:bCs/>
          <w:sz w:val="22"/>
          <w:szCs w:val="22"/>
          <w:lang w:val="en-GB"/>
        </w:rPr>
      </w:pPr>
    </w:p>
    <w:p w14:paraId="39FDC456" w14:textId="0CE57599"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AC2B68">
        <w:rPr>
          <w:rFonts w:eastAsia="SimSun" w:cs="Times New Roman"/>
          <w:b/>
          <w:kern w:val="0"/>
          <w:sz w:val="22"/>
          <w:szCs w:val="22"/>
          <w:lang w:val="en-US" w:eastAsia="ar-SA" w:bidi="ar-SA"/>
        </w:rPr>
        <w:t>SDI</w:t>
      </w:r>
      <w:r w:rsidR="008C439C">
        <w:rPr>
          <w:rFonts w:eastAsia="SimSun" w:cs="Times New Roman"/>
          <w:b/>
          <w:kern w:val="0"/>
          <w:sz w:val="22"/>
          <w:szCs w:val="22"/>
          <w:lang w:val="en-US" w:eastAsia="ar-SA" w:bidi="ar-SA"/>
        </w:rPr>
        <w:t>.111.</w:t>
      </w:r>
      <w:r w:rsidR="00583C08">
        <w:rPr>
          <w:rFonts w:eastAsia="SimSun" w:cs="Times New Roman"/>
          <w:b/>
          <w:kern w:val="0"/>
          <w:sz w:val="22"/>
          <w:szCs w:val="22"/>
          <w:lang w:val="en-US" w:eastAsia="ar-SA" w:bidi="ar-SA"/>
        </w:rPr>
        <w:t>2</w:t>
      </w:r>
      <w:r w:rsidR="008C439C">
        <w:rPr>
          <w:rFonts w:eastAsia="SimSun" w:cs="Times New Roman"/>
          <w:b/>
          <w:kern w:val="0"/>
          <w:sz w:val="22"/>
          <w:szCs w:val="22"/>
          <w:lang w:val="en-US" w:eastAsia="ar-SA" w:bidi="ar-SA"/>
        </w:rPr>
        <w:t>/2023</w:t>
      </w:r>
      <w:r w:rsidRPr="00AC2B68">
        <w:rPr>
          <w:rFonts w:eastAsia="SimSun" w:cs="Times New Roman"/>
          <w:b/>
          <w:kern w:val="0"/>
          <w:sz w:val="22"/>
          <w:szCs w:val="22"/>
          <w:lang w:val="en-US" w:eastAsia="ar-SA" w:bidi="ar-SA"/>
        </w:rPr>
        <w:t>.</w:t>
      </w:r>
    </w:p>
    <w:p w14:paraId="0CAEDD7E" w14:textId="58D335AA" w:rsidR="002F3A9D" w:rsidRPr="002F3A9D" w:rsidRDefault="008C439C" w:rsidP="002F3A9D">
      <w:pPr>
        <w:rPr>
          <w:rFonts w:cs="Times New Roman"/>
          <w:bCs/>
          <w:sz w:val="22"/>
          <w:szCs w:val="22"/>
          <w:lang w:val="en-GB"/>
        </w:rPr>
      </w:pPr>
      <w:r w:rsidRPr="008C439C">
        <w:rPr>
          <w:rFonts w:cs="Times New Roman"/>
          <w:bCs/>
          <w:sz w:val="22"/>
          <w:szCs w:val="22"/>
          <w:lang w:val="en-GB"/>
        </w:rPr>
        <w:t xml:space="preserve">The date of receipt of documents by IMDiK PAN is decisive </w:t>
      </w:r>
      <w:r>
        <w:rPr>
          <w:rFonts w:cs="Times New Roman"/>
          <w:bCs/>
          <w:sz w:val="22"/>
          <w:szCs w:val="22"/>
          <w:lang w:val="en-GB"/>
        </w:rPr>
        <w:t>- t</w:t>
      </w:r>
      <w:r w:rsidR="002F3A9D" w:rsidRPr="00D83B95">
        <w:rPr>
          <w:rFonts w:cs="Times New Roman"/>
          <w:bCs/>
          <w:sz w:val="22"/>
          <w:szCs w:val="22"/>
          <w:lang w:val="en-GB"/>
        </w:rPr>
        <w:t>he applications</w:t>
      </w:r>
      <w:r w:rsidR="002F3A9D" w:rsidRPr="002F3A9D">
        <w:rPr>
          <w:rFonts w:cs="Times New Roman"/>
          <w:bCs/>
          <w:sz w:val="22"/>
          <w:szCs w:val="22"/>
          <w:lang w:val="en-GB"/>
        </w:rPr>
        <w:t xml:space="preserve"> </w:t>
      </w:r>
      <w:r w:rsidR="00843F75">
        <w:rPr>
          <w:rFonts w:cs="Times New Roman"/>
          <w:bCs/>
          <w:sz w:val="22"/>
          <w:szCs w:val="22"/>
          <w:lang w:val="en-GB"/>
        </w:rPr>
        <w:t>received</w:t>
      </w:r>
      <w:r w:rsidR="00843F75" w:rsidRPr="002F3A9D">
        <w:rPr>
          <w:rFonts w:cs="Times New Roman"/>
          <w:bCs/>
          <w:sz w:val="22"/>
          <w:szCs w:val="22"/>
          <w:lang w:val="en-GB"/>
        </w:rPr>
        <w:t xml:space="preserve"> </w:t>
      </w:r>
      <w:r w:rsidR="002F3A9D" w:rsidRPr="002F3A9D">
        <w:rPr>
          <w:rFonts w:cs="Times New Roman"/>
          <w:bCs/>
          <w:sz w:val="22"/>
          <w:szCs w:val="22"/>
          <w:lang w:val="en-GB"/>
        </w:rPr>
        <w:t>after the deadline will not be considered.</w:t>
      </w:r>
    </w:p>
    <w:p w14:paraId="38C55828" w14:textId="719A2D17" w:rsidR="00AC2B68" w:rsidRPr="00FB1725" w:rsidRDefault="002F3A9D" w:rsidP="00AC2B68">
      <w:pPr>
        <w:pStyle w:val="Akapitzlist1"/>
        <w:ind w:left="0"/>
        <w:rPr>
          <w:rFonts w:cs="Times New Roman"/>
          <w:bCs/>
          <w:sz w:val="22"/>
          <w:szCs w:val="22"/>
          <w:lang w:val="en-US"/>
        </w:rPr>
      </w:pPr>
      <w:r w:rsidRPr="00E95740">
        <w:rPr>
          <w:rFonts w:cs="Times New Roman"/>
          <w:bCs/>
          <w:sz w:val="22"/>
          <w:szCs w:val="22"/>
          <w:lang w:val="en-GB"/>
        </w:rPr>
        <w:t xml:space="preserve">Anticipated result </w:t>
      </w:r>
      <w:r w:rsidRPr="00C5631F">
        <w:rPr>
          <w:rFonts w:cs="Times New Roman"/>
          <w:bCs/>
          <w:sz w:val="22"/>
          <w:szCs w:val="22"/>
          <w:lang w:val="en-GB"/>
        </w:rPr>
        <w:t xml:space="preserve">announcement date: </w:t>
      </w:r>
      <w:r w:rsidR="00AC2B68">
        <w:rPr>
          <w:rFonts w:cs="Times New Roman"/>
          <w:bCs/>
          <w:sz w:val="22"/>
          <w:szCs w:val="22"/>
          <w:lang w:val="en-US"/>
        </w:rPr>
        <w:t xml:space="preserve">second half of </w:t>
      </w:r>
      <w:r w:rsidR="008C439C">
        <w:rPr>
          <w:rFonts w:cs="Times New Roman"/>
          <w:bCs/>
          <w:sz w:val="22"/>
          <w:szCs w:val="22"/>
          <w:lang w:val="en-US"/>
        </w:rPr>
        <w:t>February</w:t>
      </w:r>
      <w:r w:rsidR="00AC2B68" w:rsidRPr="002B3F5F">
        <w:rPr>
          <w:rFonts w:cs="Times New Roman"/>
          <w:bCs/>
          <w:sz w:val="22"/>
          <w:szCs w:val="22"/>
          <w:lang w:val="en-US"/>
        </w:rPr>
        <w:t xml:space="preserve"> 202</w:t>
      </w:r>
      <w:r w:rsidR="008C439C">
        <w:rPr>
          <w:rFonts w:cs="Times New Roman"/>
          <w:bCs/>
          <w:sz w:val="22"/>
          <w:szCs w:val="22"/>
          <w:lang w:val="en-US"/>
        </w:rPr>
        <w:t>3</w:t>
      </w:r>
    </w:p>
    <w:p w14:paraId="27D35536" w14:textId="73E0882E" w:rsidR="002F3A9D" w:rsidRPr="00536B43" w:rsidRDefault="002F3A9D" w:rsidP="002F3A9D">
      <w:pPr>
        <w:rPr>
          <w:rFonts w:cs="Times New Roman"/>
          <w:bCs/>
          <w:sz w:val="22"/>
          <w:szCs w:val="22"/>
          <w:lang w:val="en-US"/>
        </w:rPr>
      </w:pPr>
      <w:r w:rsidRPr="006721CF">
        <w:rPr>
          <w:rFonts w:cs="Times New Roman"/>
          <w:bCs/>
          <w:sz w:val="22"/>
          <w:szCs w:val="22"/>
          <w:lang w:val="en-GB"/>
        </w:rPr>
        <w:t>Envisaged job starting date</w:t>
      </w:r>
      <w:r w:rsidRPr="00C5631F">
        <w:rPr>
          <w:rFonts w:cs="Times New Roman"/>
          <w:bCs/>
          <w:sz w:val="22"/>
          <w:szCs w:val="22"/>
          <w:lang w:val="en-GB"/>
        </w:rPr>
        <w:t xml:space="preserve">: </w:t>
      </w:r>
      <w:r w:rsidR="008C439C">
        <w:rPr>
          <w:rFonts w:cs="Times New Roman"/>
          <w:bCs/>
          <w:sz w:val="22"/>
          <w:szCs w:val="22"/>
          <w:lang w:val="en-US"/>
        </w:rPr>
        <w:t>March</w:t>
      </w:r>
      <w:r w:rsidR="00F2651E" w:rsidRPr="002B3F5F">
        <w:rPr>
          <w:rFonts w:cs="Times New Roman"/>
          <w:bCs/>
          <w:sz w:val="22"/>
          <w:szCs w:val="22"/>
          <w:lang w:val="en-US"/>
        </w:rPr>
        <w:t>, 202</w:t>
      </w:r>
      <w:r w:rsidR="008C439C">
        <w:rPr>
          <w:rFonts w:cs="Times New Roman"/>
          <w:bCs/>
          <w:sz w:val="22"/>
          <w:szCs w:val="22"/>
          <w:lang w:val="en-US"/>
        </w:rPr>
        <w:t>3</w:t>
      </w:r>
    </w:p>
    <w:p w14:paraId="564D8AE1" w14:textId="5EBF2A1B"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D83B95">
        <w:rPr>
          <w:rFonts w:eastAsia="Times New Roman" w:cs="Times New Roman"/>
          <w:color w:val="000000"/>
          <w:kern w:val="0"/>
          <w:sz w:val="22"/>
          <w:szCs w:val="22"/>
          <w:bdr w:val="none" w:sz="0" w:space="0" w:color="auto" w:frame="1"/>
          <w:lang w:val="en-GB" w:eastAsia="pl-PL" w:bidi="ar-SA"/>
        </w:rPr>
        <w:t>assistant</w:t>
      </w:r>
      <w:r w:rsidRPr="00AB4646">
        <w:rPr>
          <w:rFonts w:eastAsia="Times New Roman" w:cs="Times New Roman"/>
          <w:b/>
          <w:color w:val="000000"/>
          <w:kern w:val="0"/>
          <w:sz w:val="22"/>
          <w:szCs w:val="22"/>
          <w:bdr w:val="none" w:sz="0" w:space="0" w:color="auto" w:frame="1"/>
          <w:lang w:val="en-GB" w:eastAsia="pl-PL" w:bidi="ar-SA"/>
        </w:rPr>
        <w:t xml:space="preserve">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GB" w:eastAsia="pl-PL" w:bidi="ar-SA"/>
        </w:rPr>
        <w:t>.</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24C0FD7" w14:textId="77777777" w:rsidR="008C439C" w:rsidRDefault="008C439C" w:rsidP="00AB4646">
      <w:pPr>
        <w:tabs>
          <w:tab w:val="left" w:pos="0"/>
        </w:tabs>
        <w:jc w:val="both"/>
        <w:rPr>
          <w:rFonts w:cs="Times New Roman"/>
          <w:b/>
          <w:bCs/>
          <w:sz w:val="20"/>
          <w:szCs w:val="20"/>
          <w:lang w:val="en-GB"/>
        </w:rPr>
      </w:pPr>
    </w:p>
    <w:p w14:paraId="51715BEE" w14:textId="66BF41CC"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hyperlink r:id="rId8" w:history="1">
        <w:r w:rsidRPr="00C5631F">
          <w:rPr>
            <w:rStyle w:val="Hipercze"/>
            <w:rFonts w:cs="Times New Roman"/>
            <w:color w:val="auto"/>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2B45D5">
      <w:pgSz w:w="11906" w:h="16838"/>
      <w:pgMar w:top="567" w:right="424" w:bottom="993" w:left="56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0"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5A3C7EF3"/>
    <w:multiLevelType w:val="hybridMultilevel"/>
    <w:tmpl w:val="1448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9"/>
  </w:num>
  <w:num w:numId="5">
    <w:abstractNumId w:val="24"/>
  </w:num>
  <w:num w:numId="6">
    <w:abstractNumId w:val="20"/>
  </w:num>
  <w:num w:numId="7">
    <w:abstractNumId w:val="6"/>
  </w:num>
  <w:num w:numId="8">
    <w:abstractNumId w:val="16"/>
  </w:num>
  <w:num w:numId="9">
    <w:abstractNumId w:val="14"/>
  </w:num>
  <w:num w:numId="10">
    <w:abstractNumId w:val="5"/>
  </w:num>
  <w:num w:numId="11">
    <w:abstractNumId w:val="4"/>
  </w:num>
  <w:num w:numId="12">
    <w:abstractNumId w:val="15"/>
  </w:num>
  <w:num w:numId="13">
    <w:abstractNumId w:val="7"/>
  </w:num>
  <w:num w:numId="14">
    <w:abstractNumId w:val="23"/>
  </w:num>
  <w:num w:numId="15">
    <w:abstractNumId w:val="18"/>
  </w:num>
  <w:num w:numId="16">
    <w:abstractNumId w:val="12"/>
  </w:num>
  <w:num w:numId="17">
    <w:abstractNumId w:val="13"/>
  </w:num>
  <w:num w:numId="18">
    <w:abstractNumId w:val="19"/>
  </w:num>
  <w:num w:numId="19">
    <w:abstractNumId w:val="17"/>
  </w:num>
  <w:num w:numId="20">
    <w:abstractNumId w:val="8"/>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rQUAPGIzkSwAAAA="/>
  </w:docVars>
  <w:rsids>
    <w:rsidRoot w:val="0007049F"/>
    <w:rsid w:val="000000D8"/>
    <w:rsid w:val="00002866"/>
    <w:rsid w:val="000038A0"/>
    <w:rsid w:val="00004116"/>
    <w:rsid w:val="00007E36"/>
    <w:rsid w:val="000157B2"/>
    <w:rsid w:val="000308A1"/>
    <w:rsid w:val="00040426"/>
    <w:rsid w:val="00043C94"/>
    <w:rsid w:val="0006194F"/>
    <w:rsid w:val="000658B1"/>
    <w:rsid w:val="0007049F"/>
    <w:rsid w:val="00073FCF"/>
    <w:rsid w:val="00085388"/>
    <w:rsid w:val="00085BD5"/>
    <w:rsid w:val="000920DA"/>
    <w:rsid w:val="00093C7B"/>
    <w:rsid w:val="000961E4"/>
    <w:rsid w:val="000A551B"/>
    <w:rsid w:val="000C2129"/>
    <w:rsid w:val="000C4265"/>
    <w:rsid w:val="000C6A4C"/>
    <w:rsid w:val="000C7FD3"/>
    <w:rsid w:val="000D22EA"/>
    <w:rsid w:val="000F063B"/>
    <w:rsid w:val="00112D3D"/>
    <w:rsid w:val="001136B6"/>
    <w:rsid w:val="00126484"/>
    <w:rsid w:val="001326D2"/>
    <w:rsid w:val="001458A1"/>
    <w:rsid w:val="001505D0"/>
    <w:rsid w:val="001567CF"/>
    <w:rsid w:val="00157162"/>
    <w:rsid w:val="00160CF1"/>
    <w:rsid w:val="00176FB5"/>
    <w:rsid w:val="0018023E"/>
    <w:rsid w:val="001813D4"/>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502E"/>
    <w:rsid w:val="002764DF"/>
    <w:rsid w:val="0027753C"/>
    <w:rsid w:val="00282385"/>
    <w:rsid w:val="00287F3B"/>
    <w:rsid w:val="0029093E"/>
    <w:rsid w:val="00294609"/>
    <w:rsid w:val="00297CAD"/>
    <w:rsid w:val="002B3ECB"/>
    <w:rsid w:val="002B3F5F"/>
    <w:rsid w:val="002B45D5"/>
    <w:rsid w:val="002B6892"/>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1B8"/>
    <w:rsid w:val="00422265"/>
    <w:rsid w:val="004322F2"/>
    <w:rsid w:val="00432729"/>
    <w:rsid w:val="0043537A"/>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36B43"/>
    <w:rsid w:val="005572E6"/>
    <w:rsid w:val="00561566"/>
    <w:rsid w:val="0057637E"/>
    <w:rsid w:val="00583C08"/>
    <w:rsid w:val="005876A7"/>
    <w:rsid w:val="00587CF5"/>
    <w:rsid w:val="0059520E"/>
    <w:rsid w:val="005A7FA4"/>
    <w:rsid w:val="005D5D12"/>
    <w:rsid w:val="005D696B"/>
    <w:rsid w:val="005E4F83"/>
    <w:rsid w:val="0060032F"/>
    <w:rsid w:val="00606688"/>
    <w:rsid w:val="00614078"/>
    <w:rsid w:val="00623D6F"/>
    <w:rsid w:val="00625386"/>
    <w:rsid w:val="006405B3"/>
    <w:rsid w:val="00643710"/>
    <w:rsid w:val="00651E3A"/>
    <w:rsid w:val="00653435"/>
    <w:rsid w:val="006679E4"/>
    <w:rsid w:val="006713A4"/>
    <w:rsid w:val="006721CF"/>
    <w:rsid w:val="00674DF9"/>
    <w:rsid w:val="006B5124"/>
    <w:rsid w:val="006B61C7"/>
    <w:rsid w:val="006C0692"/>
    <w:rsid w:val="006C1378"/>
    <w:rsid w:val="006D37B3"/>
    <w:rsid w:val="006D4D81"/>
    <w:rsid w:val="006E090B"/>
    <w:rsid w:val="006E0A94"/>
    <w:rsid w:val="006E1702"/>
    <w:rsid w:val="006F6514"/>
    <w:rsid w:val="00704EC1"/>
    <w:rsid w:val="00715D02"/>
    <w:rsid w:val="00732034"/>
    <w:rsid w:val="0074119C"/>
    <w:rsid w:val="00741A23"/>
    <w:rsid w:val="00743B97"/>
    <w:rsid w:val="00745FCC"/>
    <w:rsid w:val="00753B75"/>
    <w:rsid w:val="00754D67"/>
    <w:rsid w:val="00760A9B"/>
    <w:rsid w:val="00761E35"/>
    <w:rsid w:val="00766A46"/>
    <w:rsid w:val="00766EF5"/>
    <w:rsid w:val="0077019F"/>
    <w:rsid w:val="00773277"/>
    <w:rsid w:val="00794655"/>
    <w:rsid w:val="007965CF"/>
    <w:rsid w:val="007A7515"/>
    <w:rsid w:val="007B0A59"/>
    <w:rsid w:val="007C02F3"/>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84F59"/>
    <w:rsid w:val="0089783F"/>
    <w:rsid w:val="008A066C"/>
    <w:rsid w:val="008A1483"/>
    <w:rsid w:val="008A1A35"/>
    <w:rsid w:val="008B0281"/>
    <w:rsid w:val="008B54CF"/>
    <w:rsid w:val="008C439C"/>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0688F"/>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2B68"/>
    <w:rsid w:val="00AC4154"/>
    <w:rsid w:val="00AC4A8A"/>
    <w:rsid w:val="00AC4CEC"/>
    <w:rsid w:val="00AC660F"/>
    <w:rsid w:val="00AC751B"/>
    <w:rsid w:val="00AD0AD0"/>
    <w:rsid w:val="00AD3930"/>
    <w:rsid w:val="00AE73C8"/>
    <w:rsid w:val="00AF1EB0"/>
    <w:rsid w:val="00B04C59"/>
    <w:rsid w:val="00B262C5"/>
    <w:rsid w:val="00B30149"/>
    <w:rsid w:val="00B37B08"/>
    <w:rsid w:val="00B508E5"/>
    <w:rsid w:val="00B542CC"/>
    <w:rsid w:val="00B57D54"/>
    <w:rsid w:val="00B615D8"/>
    <w:rsid w:val="00B61FBC"/>
    <w:rsid w:val="00B7538F"/>
    <w:rsid w:val="00B818C7"/>
    <w:rsid w:val="00BA1B7E"/>
    <w:rsid w:val="00BA5A05"/>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3227"/>
    <w:rsid w:val="00C34EEB"/>
    <w:rsid w:val="00C354E9"/>
    <w:rsid w:val="00C55F30"/>
    <w:rsid w:val="00C5631F"/>
    <w:rsid w:val="00C570C1"/>
    <w:rsid w:val="00C57B3A"/>
    <w:rsid w:val="00C60396"/>
    <w:rsid w:val="00C61440"/>
    <w:rsid w:val="00C61D13"/>
    <w:rsid w:val="00C62893"/>
    <w:rsid w:val="00C62AD9"/>
    <w:rsid w:val="00C65645"/>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5692B"/>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2651E"/>
    <w:rsid w:val="00F3150C"/>
    <w:rsid w:val="00F35426"/>
    <w:rsid w:val="00F37435"/>
    <w:rsid w:val="00F43514"/>
    <w:rsid w:val="00F45EC4"/>
    <w:rsid w:val="00F60286"/>
    <w:rsid w:val="00F70967"/>
    <w:rsid w:val="00F70B72"/>
    <w:rsid w:val="00F71C98"/>
    <w:rsid w:val="00F83896"/>
    <w:rsid w:val="00F8713A"/>
    <w:rsid w:val="00F97AC2"/>
    <w:rsid w:val="00FA14D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 w:type="character" w:customStyle="1" w:styleId="Nierozpoznanawzmianka2">
    <w:name w:val="Nierozpoznana wzmianka2"/>
    <w:basedOn w:val="Domylnaczcionkaakapitu"/>
    <w:uiPriority w:val="99"/>
    <w:semiHidden/>
    <w:unhideWhenUsed/>
    <w:rsid w:val="00AC2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1970277806">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EBA8BDFB-EDEC-46A0-9917-BBA438E6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1063</Words>
  <Characters>6383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7432</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8</cp:revision>
  <cp:lastPrinted>2023-01-23T10:03:00Z</cp:lastPrinted>
  <dcterms:created xsi:type="dcterms:W3CDTF">2023-01-20T09:10:00Z</dcterms:created>
  <dcterms:modified xsi:type="dcterms:W3CDTF">2023-01-23T10:03:00Z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